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A7" w:rsidRPr="00C75D2B" w:rsidRDefault="006C3EA7" w:rsidP="00C75D2B">
      <w:pPr>
        <w:tabs>
          <w:tab w:val="left" w:pos="567"/>
        </w:tabs>
        <w:suppressAutoHyphens w:val="0"/>
        <w:spacing w:line="360" w:lineRule="auto"/>
        <w:contextualSpacing/>
        <w:jc w:val="center"/>
        <w:rPr>
          <w:b/>
          <w:bCs/>
        </w:rPr>
      </w:pPr>
      <w:bookmarkStart w:id="0" w:name="_GoBack"/>
      <w:bookmarkEnd w:id="0"/>
      <w:r w:rsidRPr="00C75D2B">
        <w:rPr>
          <w:b/>
          <w:bCs/>
        </w:rPr>
        <w:t>ANEXO I</w:t>
      </w:r>
    </w:p>
    <w:p w:rsidR="006C3EA7" w:rsidRPr="006C3EA7" w:rsidRDefault="006C3EA7" w:rsidP="006C3EA7">
      <w:pPr>
        <w:jc w:val="center"/>
        <w:rPr>
          <w:b/>
          <w:shd w:val="clear" w:color="auto" w:fill="FFFF00"/>
        </w:rPr>
      </w:pPr>
    </w:p>
    <w:p w:rsidR="006C3EA7" w:rsidRPr="006C3EA7" w:rsidRDefault="006C3EA7" w:rsidP="006C3EA7">
      <w:pPr>
        <w:spacing w:after="240"/>
        <w:jc w:val="center"/>
        <w:rPr>
          <w:b/>
        </w:rPr>
      </w:pPr>
      <w:r w:rsidRPr="006C3EA7">
        <w:rPr>
          <w:b/>
        </w:rPr>
        <w:t xml:space="preserve">FORMULÁRIO DE INSCRIÇÃO </w:t>
      </w:r>
    </w:p>
    <w:tbl>
      <w:tblPr>
        <w:tblW w:w="10306" w:type="dxa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410"/>
        <w:gridCol w:w="141"/>
        <w:gridCol w:w="191"/>
        <w:gridCol w:w="660"/>
        <w:gridCol w:w="2673"/>
        <w:gridCol w:w="588"/>
        <w:gridCol w:w="3051"/>
      </w:tblGrid>
      <w:tr w:rsidR="00172BB0" w:rsidRPr="006C3EA7" w:rsidTr="00BB2973">
        <w:tc>
          <w:tcPr>
            <w:tcW w:w="103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2D050"/>
          </w:tcPr>
          <w:p w:rsidR="00172BB0" w:rsidRPr="006C3EA7" w:rsidRDefault="00172BB0" w:rsidP="000C547E">
            <w:pPr>
              <w:spacing w:line="276" w:lineRule="auto"/>
              <w:jc w:val="both"/>
            </w:pPr>
            <w:proofErr w:type="gramStart"/>
            <w:r w:rsidRPr="006C3EA7">
              <w:rPr>
                <w:b/>
              </w:rPr>
              <w:t>1</w:t>
            </w:r>
            <w:proofErr w:type="gramEnd"/>
            <w:r w:rsidRPr="006C3EA7">
              <w:rPr>
                <w:b/>
              </w:rPr>
              <w:t xml:space="preserve"> </w:t>
            </w:r>
            <w:r w:rsidRPr="006C3EA7">
              <w:rPr>
                <w:b/>
                <w:lang w:eastAsia="pt-BR"/>
              </w:rPr>
              <w:t>DADOS DE IDENTIFICAÇÃO</w:t>
            </w:r>
          </w:p>
        </w:tc>
      </w:tr>
      <w:tr w:rsidR="00172BB0" w:rsidRPr="006C3EA7" w:rsidTr="00BB2973">
        <w:trPr>
          <w:trHeight w:val="429"/>
        </w:trPr>
        <w:tc>
          <w:tcPr>
            <w:tcW w:w="30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6C3EA7">
              <w:rPr>
                <w:b/>
                <w:bCs/>
                <w:lang w:val="pt-BR"/>
              </w:rPr>
              <w:t>Título do Projeto</w:t>
            </w:r>
          </w:p>
        </w:tc>
        <w:tc>
          <w:tcPr>
            <w:tcW w:w="73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2BB0" w:rsidRPr="006C3EA7" w:rsidRDefault="00172BB0" w:rsidP="000C547E">
            <w:pPr>
              <w:pStyle w:val="Contedodatabela"/>
              <w:snapToGrid w:val="0"/>
              <w:rPr>
                <w:b/>
                <w:bCs/>
                <w:lang w:val="pt-BR"/>
              </w:rPr>
            </w:pPr>
          </w:p>
        </w:tc>
      </w:tr>
      <w:tr w:rsidR="00172BB0" w:rsidRPr="006C3EA7" w:rsidTr="00BB2973">
        <w:tc>
          <w:tcPr>
            <w:tcW w:w="103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2D050"/>
          </w:tcPr>
          <w:p w:rsidR="00172BB0" w:rsidRPr="006C3EA7" w:rsidRDefault="00172BB0" w:rsidP="000C547E">
            <w:pPr>
              <w:pStyle w:val="Contedodatabela"/>
              <w:snapToGrid w:val="0"/>
            </w:pPr>
            <w:r w:rsidRPr="006C3EA7">
              <w:rPr>
                <w:b/>
                <w:bCs/>
                <w:lang w:val="pt-BR"/>
              </w:rPr>
              <w:t>1.2- PROPONENTE</w:t>
            </w:r>
          </w:p>
        </w:tc>
      </w:tr>
      <w:tr w:rsidR="00172BB0" w:rsidRPr="006C3EA7" w:rsidTr="00BB2973">
        <w:trPr>
          <w:trHeight w:val="540"/>
        </w:trPr>
        <w:tc>
          <w:tcPr>
            <w:tcW w:w="103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72BB0" w:rsidRPr="006C3EA7" w:rsidRDefault="00172BB0" w:rsidP="000C547E">
            <w:pPr>
              <w:pStyle w:val="Contedodatabela"/>
              <w:snapToGrid w:val="0"/>
              <w:rPr>
                <w:rFonts w:eastAsia="Times New Roman"/>
                <w:b/>
                <w:lang w:val="pt-BR"/>
              </w:rPr>
            </w:pPr>
            <w:r w:rsidRPr="006C3EA7">
              <w:rPr>
                <w:rFonts w:eastAsia="Times New Roman"/>
                <w:b/>
                <w:lang w:val="pt-BR"/>
              </w:rPr>
              <w:t>Nome do proponente (coordenador):</w:t>
            </w:r>
          </w:p>
          <w:p w:rsidR="00172BB0" w:rsidRPr="006C3EA7" w:rsidRDefault="00172BB0" w:rsidP="000C547E">
            <w:pPr>
              <w:pStyle w:val="Contedodatabela"/>
              <w:rPr>
                <w:rFonts w:eastAsia="Times New Roman"/>
                <w:b/>
                <w:lang w:val="pt-BR"/>
              </w:rPr>
            </w:pPr>
          </w:p>
        </w:tc>
      </w:tr>
      <w:tr w:rsidR="00172BB0" w:rsidRPr="006C3EA7" w:rsidTr="00BB2973">
        <w:trPr>
          <w:trHeight w:val="460"/>
        </w:trPr>
        <w:tc>
          <w:tcPr>
            <w:tcW w:w="31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rPr>
                <w:b/>
              </w:rPr>
            </w:pPr>
            <w:r w:rsidRPr="006C3EA7">
              <w:rPr>
                <w:b/>
              </w:rPr>
              <w:t>Telefone</w:t>
            </w:r>
          </w:p>
        </w:tc>
        <w:tc>
          <w:tcPr>
            <w:tcW w:w="7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</w:pPr>
            <w:r w:rsidRPr="006C3EA7">
              <w:rPr>
                <w:b/>
              </w:rPr>
              <w:t>E-mail</w:t>
            </w:r>
          </w:p>
          <w:p w:rsidR="00172BB0" w:rsidRPr="006C3EA7" w:rsidRDefault="00172BB0" w:rsidP="000C547E">
            <w:pPr>
              <w:snapToGrid w:val="0"/>
            </w:pPr>
          </w:p>
        </w:tc>
      </w:tr>
      <w:tr w:rsidR="00172BB0" w:rsidRPr="006C3EA7" w:rsidTr="00172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72BB0" w:rsidRPr="006C3EA7" w:rsidRDefault="00172BB0" w:rsidP="000C547E">
            <w:pPr>
              <w:pStyle w:val="Contedodatabela"/>
              <w:snapToGrid w:val="0"/>
              <w:rPr>
                <w:lang w:val="pt-BR"/>
              </w:rPr>
            </w:pPr>
            <w:proofErr w:type="gramStart"/>
            <w:r w:rsidRPr="006C3EA7">
              <w:rPr>
                <w:b/>
                <w:bCs/>
                <w:lang w:val="pt-BR"/>
              </w:rPr>
              <w:t>1.3 - PROGRAMA</w:t>
            </w:r>
            <w:proofErr w:type="gramEnd"/>
            <w:r w:rsidRPr="006C3EA7">
              <w:rPr>
                <w:b/>
                <w:bCs/>
                <w:lang w:val="pt-BR"/>
              </w:rPr>
              <w:t xml:space="preserve"> AO QUAL O PROJETO INTEGRAL ESTÁ RELACIONADO</w:t>
            </w:r>
          </w:p>
        </w:tc>
      </w:tr>
      <w:tr w:rsidR="00172BB0" w:rsidRPr="006C3EA7" w:rsidTr="00172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</w:pPr>
            <w:r w:rsidRPr="006C3EA7">
              <w:t xml:space="preserve">1. </w:t>
            </w:r>
            <w:r w:rsidRPr="006C3EA7">
              <w:rPr>
                <w:lang w:eastAsia="en-US"/>
              </w:rPr>
              <w:t>Programa de Atenção à Saúde</w:t>
            </w:r>
            <w:r w:rsidRPr="006C3EA7">
              <w:t xml:space="preserve">                       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673" w:type="dxa"/>
            <w:tcBorders>
              <w:top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  <w:r w:rsidRPr="006C3EA7">
              <w:t>4</w:t>
            </w:r>
            <w:r w:rsidRPr="006C3EA7">
              <w:rPr>
                <w:lang w:eastAsia="en-US"/>
              </w:rPr>
              <w:t>. Programa de Apoio Psicológico</w:t>
            </w:r>
          </w:p>
        </w:tc>
        <w:tc>
          <w:tcPr>
            <w:tcW w:w="588" w:type="dxa"/>
            <w:tcBorders>
              <w:top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30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  <w:proofErr w:type="gramStart"/>
            <w:r w:rsidRPr="006C3EA7">
              <w:t>7.</w:t>
            </w:r>
            <w:proofErr w:type="gramEnd"/>
            <w:r w:rsidRPr="006C3EA7">
              <w:rPr>
                <w:lang w:eastAsia="en-US"/>
              </w:rPr>
              <w:t>Programa de Apoio aos Estudantes com Deficiência.</w:t>
            </w:r>
          </w:p>
        </w:tc>
      </w:tr>
      <w:tr w:rsidR="00172BB0" w:rsidRPr="006C3EA7" w:rsidTr="00172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92" w:type="dxa"/>
            <w:tcBorders>
              <w:lef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172BB0" w:rsidRPr="006C3EA7" w:rsidRDefault="00172BB0" w:rsidP="000C547E">
            <w:pPr>
              <w:snapToGrid w:val="0"/>
            </w:pPr>
            <w:r w:rsidRPr="006C3EA7">
              <w:t>2.</w:t>
            </w:r>
            <w:r w:rsidRPr="006C3EA7">
              <w:rPr>
                <w:lang w:eastAsia="en-US"/>
              </w:rPr>
              <w:t xml:space="preserve"> Programa de Apoio à Cultura e Esporte</w:t>
            </w:r>
          </w:p>
        </w:tc>
        <w:tc>
          <w:tcPr>
            <w:tcW w:w="660" w:type="dxa"/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673" w:type="dxa"/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  <w:r w:rsidRPr="006C3EA7">
              <w:t xml:space="preserve">5.  </w:t>
            </w:r>
            <w:r w:rsidRPr="006C3EA7">
              <w:rPr>
                <w:lang w:eastAsia="en-US"/>
              </w:rPr>
              <w:t>Programa de Inclusão Digital</w:t>
            </w:r>
          </w:p>
        </w:tc>
        <w:tc>
          <w:tcPr>
            <w:tcW w:w="588" w:type="dxa"/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</w:p>
        </w:tc>
        <w:tc>
          <w:tcPr>
            <w:tcW w:w="3051" w:type="dxa"/>
            <w:tcBorders>
              <w:righ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</w:p>
        </w:tc>
      </w:tr>
      <w:tr w:rsidR="00172BB0" w:rsidRPr="006C3EA7" w:rsidTr="00172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/>
        </w:trPr>
        <w:tc>
          <w:tcPr>
            <w:tcW w:w="592" w:type="dxa"/>
            <w:tcBorders>
              <w:lef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  <w:r w:rsidRPr="006C3EA7">
              <w:t xml:space="preserve">3. </w:t>
            </w:r>
            <w:r w:rsidRPr="006C3EA7">
              <w:rPr>
                <w:lang w:eastAsia="en-US"/>
              </w:rPr>
              <w:t>Programa de Apoio Acadêmico à Monitoria</w:t>
            </w:r>
          </w:p>
        </w:tc>
        <w:tc>
          <w:tcPr>
            <w:tcW w:w="660" w:type="dxa"/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  <w:proofErr w:type="gramStart"/>
            <w:r w:rsidRPr="006C3EA7">
              <w:t>(</w:t>
            </w:r>
            <w:r w:rsidRPr="006C3EA7">
              <w:rPr>
                <w:b/>
              </w:rPr>
              <w:t xml:space="preserve">   </w:t>
            </w:r>
            <w:proofErr w:type="gramEnd"/>
            <w:r w:rsidRPr="006C3EA7">
              <w:t>)</w:t>
            </w:r>
          </w:p>
        </w:tc>
        <w:tc>
          <w:tcPr>
            <w:tcW w:w="2673" w:type="dxa"/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  <w:r w:rsidRPr="006C3EA7">
              <w:t xml:space="preserve">6. </w:t>
            </w:r>
            <w:r w:rsidRPr="006C3EA7">
              <w:rPr>
                <w:lang w:eastAsia="en-US"/>
              </w:rPr>
              <w:t>Programa de Apoio Pedagógico</w:t>
            </w:r>
          </w:p>
        </w:tc>
        <w:tc>
          <w:tcPr>
            <w:tcW w:w="588" w:type="dxa"/>
            <w:shd w:val="clear" w:color="auto" w:fill="auto"/>
          </w:tcPr>
          <w:p w:rsidR="00172BB0" w:rsidRPr="006C3EA7" w:rsidRDefault="00172BB0" w:rsidP="000C547E">
            <w:pPr>
              <w:snapToGrid w:val="0"/>
              <w:jc w:val="center"/>
            </w:pPr>
          </w:p>
        </w:tc>
        <w:tc>
          <w:tcPr>
            <w:tcW w:w="3051" w:type="dxa"/>
            <w:tcBorders>
              <w:righ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snapToGrid w:val="0"/>
              <w:jc w:val="both"/>
            </w:pPr>
          </w:p>
        </w:tc>
      </w:tr>
      <w:tr w:rsidR="00172BB0" w:rsidRPr="006C3EA7" w:rsidTr="00172BB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5"/>
        </w:trPr>
        <w:tc>
          <w:tcPr>
            <w:tcW w:w="10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BB0" w:rsidRPr="006C3EA7" w:rsidRDefault="00172BB0" w:rsidP="000C547E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6C3EA7">
              <w:rPr>
                <w:rFonts w:eastAsia="Arial Narrow"/>
                <w:b/>
                <w:bCs/>
              </w:rPr>
              <w:t xml:space="preserve"> </w:t>
            </w:r>
            <w:r w:rsidRPr="006C3EA7">
              <w:rPr>
                <w:b/>
                <w:bCs/>
              </w:rPr>
              <w:t>Assinale: (1) para a Área Temática principal e (2) se houver secundária</w:t>
            </w:r>
          </w:p>
          <w:p w:rsidR="00172BB0" w:rsidRPr="006C3EA7" w:rsidRDefault="00172BB0" w:rsidP="000C547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6C3EA7" w:rsidRPr="006C3EA7" w:rsidRDefault="006C3EA7" w:rsidP="006C3EA7">
      <w:pPr>
        <w:jc w:val="both"/>
        <w:rPr>
          <w:b/>
        </w:rPr>
      </w:pPr>
    </w:p>
    <w:p w:rsidR="006C3EA7" w:rsidRPr="006C3EA7" w:rsidRDefault="006C3EA7" w:rsidP="006C3EA7">
      <w:pPr>
        <w:jc w:val="center"/>
        <w:rPr>
          <w:b/>
        </w:rPr>
      </w:pPr>
      <w:r w:rsidRPr="006C3EA7">
        <w:rPr>
          <w:b/>
        </w:rPr>
        <w:t>--------------------------------------------------------------------------------------------------------------------------</w:t>
      </w:r>
    </w:p>
    <w:p w:rsidR="006C3EA7" w:rsidRPr="006C3EA7" w:rsidRDefault="006C3EA7" w:rsidP="006C3EA7">
      <w:pPr>
        <w:jc w:val="center"/>
        <w:rPr>
          <w:b/>
        </w:rPr>
      </w:pPr>
      <w:r w:rsidRPr="006C3EA7">
        <w:rPr>
          <w:b/>
        </w:rPr>
        <w:t>COMPROVANTE DE INSCRIÇÃO</w:t>
      </w:r>
    </w:p>
    <w:p w:rsidR="006C3EA7" w:rsidRPr="006C3EA7" w:rsidRDefault="006C3EA7" w:rsidP="006C3EA7">
      <w:pPr>
        <w:jc w:val="center"/>
        <w:rPr>
          <w:b/>
        </w:rPr>
      </w:pPr>
    </w:p>
    <w:tbl>
      <w:tblPr>
        <w:tblW w:w="10306" w:type="dxa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410"/>
        <w:gridCol w:w="141"/>
        <w:gridCol w:w="191"/>
        <w:gridCol w:w="660"/>
        <w:gridCol w:w="2673"/>
        <w:gridCol w:w="588"/>
        <w:gridCol w:w="3051"/>
      </w:tblGrid>
      <w:tr w:rsidR="00BB2973" w:rsidRPr="006C3EA7" w:rsidTr="00BB2973">
        <w:tc>
          <w:tcPr>
            <w:tcW w:w="10306" w:type="dxa"/>
            <w:gridSpan w:val="8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92D050"/>
          </w:tcPr>
          <w:p w:rsidR="00BB2973" w:rsidRPr="006C3EA7" w:rsidRDefault="00BB2973" w:rsidP="000C547E">
            <w:pPr>
              <w:spacing w:line="276" w:lineRule="auto"/>
              <w:jc w:val="both"/>
            </w:pPr>
            <w:proofErr w:type="gramStart"/>
            <w:r w:rsidRPr="006C3EA7">
              <w:rPr>
                <w:b/>
              </w:rPr>
              <w:t>1</w:t>
            </w:r>
            <w:proofErr w:type="gramEnd"/>
            <w:r w:rsidRPr="006C3EA7">
              <w:rPr>
                <w:b/>
              </w:rPr>
              <w:t xml:space="preserve"> </w:t>
            </w:r>
            <w:r w:rsidRPr="006C3EA7">
              <w:rPr>
                <w:b/>
                <w:lang w:eastAsia="pt-BR"/>
              </w:rPr>
              <w:t>DADOS DE IDENTIFICAÇÃO</w:t>
            </w:r>
          </w:p>
        </w:tc>
      </w:tr>
      <w:tr w:rsidR="00BB2973" w:rsidRPr="006C3EA7" w:rsidTr="00BB2973">
        <w:trPr>
          <w:trHeight w:val="429"/>
        </w:trPr>
        <w:tc>
          <w:tcPr>
            <w:tcW w:w="3002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BB2973" w:rsidRPr="006C3EA7" w:rsidRDefault="00BB2973" w:rsidP="000C547E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6C3EA7">
              <w:rPr>
                <w:b/>
                <w:bCs/>
                <w:lang w:val="pt-BR"/>
              </w:rPr>
              <w:t>Título do Projeto</w:t>
            </w:r>
          </w:p>
        </w:tc>
        <w:tc>
          <w:tcPr>
            <w:tcW w:w="7304" w:type="dxa"/>
            <w:gridSpan w:val="6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973" w:rsidRPr="006C3EA7" w:rsidRDefault="00BB2973" w:rsidP="000C547E">
            <w:pPr>
              <w:pStyle w:val="Contedodatabela"/>
              <w:snapToGrid w:val="0"/>
              <w:rPr>
                <w:b/>
                <w:bCs/>
                <w:lang w:val="pt-BR"/>
              </w:rPr>
            </w:pPr>
          </w:p>
        </w:tc>
      </w:tr>
      <w:tr w:rsidR="00BB2973" w:rsidRPr="006C3EA7" w:rsidTr="00BB2973">
        <w:tc>
          <w:tcPr>
            <w:tcW w:w="10306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92D050"/>
          </w:tcPr>
          <w:p w:rsidR="00BB2973" w:rsidRPr="006C3EA7" w:rsidRDefault="00BB2973" w:rsidP="000C547E">
            <w:pPr>
              <w:pStyle w:val="Contedodatabela"/>
              <w:snapToGrid w:val="0"/>
            </w:pPr>
            <w:r w:rsidRPr="006C3EA7">
              <w:rPr>
                <w:b/>
                <w:bCs/>
                <w:lang w:val="pt-BR"/>
              </w:rPr>
              <w:t>1.2- PROPONENTE</w:t>
            </w:r>
          </w:p>
        </w:tc>
      </w:tr>
      <w:tr w:rsidR="00BB2973" w:rsidRPr="006C3EA7" w:rsidTr="00BB2973">
        <w:trPr>
          <w:trHeight w:val="540"/>
        </w:trPr>
        <w:tc>
          <w:tcPr>
            <w:tcW w:w="10306" w:type="dxa"/>
            <w:gridSpan w:val="8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B2973" w:rsidRPr="006C3EA7" w:rsidRDefault="00BB2973" w:rsidP="000C547E">
            <w:pPr>
              <w:pStyle w:val="Contedodatabela"/>
              <w:snapToGrid w:val="0"/>
              <w:rPr>
                <w:rFonts w:eastAsia="Times New Roman"/>
                <w:b/>
                <w:lang w:val="pt-BR"/>
              </w:rPr>
            </w:pPr>
            <w:r w:rsidRPr="006C3EA7">
              <w:rPr>
                <w:rFonts w:eastAsia="Times New Roman"/>
                <w:b/>
                <w:lang w:val="pt-BR"/>
              </w:rPr>
              <w:t>Nome do proponente (coordenador):</w:t>
            </w:r>
          </w:p>
          <w:p w:rsidR="00BB2973" w:rsidRPr="006C3EA7" w:rsidRDefault="00BB2973" w:rsidP="000C547E">
            <w:pPr>
              <w:pStyle w:val="Contedodatabela"/>
              <w:rPr>
                <w:rFonts w:eastAsia="Times New Roman"/>
                <w:b/>
                <w:lang w:val="pt-BR"/>
              </w:rPr>
            </w:pPr>
          </w:p>
        </w:tc>
      </w:tr>
      <w:tr w:rsidR="00BB2973" w:rsidRPr="006C3EA7" w:rsidTr="00BB2973">
        <w:trPr>
          <w:trHeight w:val="460"/>
        </w:trPr>
        <w:tc>
          <w:tcPr>
            <w:tcW w:w="3143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B2973" w:rsidRPr="006C3EA7" w:rsidRDefault="00BB2973" w:rsidP="000C547E">
            <w:pPr>
              <w:snapToGrid w:val="0"/>
              <w:rPr>
                <w:b/>
              </w:rPr>
            </w:pPr>
            <w:r w:rsidRPr="006C3EA7">
              <w:rPr>
                <w:b/>
              </w:rPr>
              <w:t>Telefone</w:t>
            </w:r>
          </w:p>
        </w:tc>
        <w:tc>
          <w:tcPr>
            <w:tcW w:w="7163" w:type="dxa"/>
            <w:gridSpan w:val="5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973" w:rsidRPr="006C3EA7" w:rsidRDefault="00BB2973" w:rsidP="000C547E">
            <w:pPr>
              <w:snapToGrid w:val="0"/>
            </w:pPr>
            <w:r w:rsidRPr="006C3EA7">
              <w:rPr>
                <w:b/>
              </w:rPr>
              <w:t>E-mail</w:t>
            </w:r>
          </w:p>
          <w:p w:rsidR="00BB2973" w:rsidRPr="006C3EA7" w:rsidRDefault="00BB2973" w:rsidP="000C547E">
            <w:pPr>
              <w:snapToGrid w:val="0"/>
            </w:pPr>
            <w:r w:rsidRPr="006C3EA7">
              <w:t>.</w:t>
            </w:r>
          </w:p>
        </w:tc>
      </w:tr>
      <w:tr w:rsidR="006C3EA7" w:rsidRPr="006C3EA7" w:rsidTr="00BB29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3EA7" w:rsidRPr="006C3EA7" w:rsidRDefault="006C3EA7" w:rsidP="000C547E">
            <w:pPr>
              <w:pStyle w:val="Contedodatabela"/>
              <w:snapToGrid w:val="0"/>
              <w:rPr>
                <w:lang w:val="pt-BR"/>
              </w:rPr>
            </w:pPr>
            <w:proofErr w:type="gramStart"/>
            <w:r w:rsidRPr="006C3EA7">
              <w:rPr>
                <w:b/>
                <w:bCs/>
                <w:lang w:val="pt-BR"/>
              </w:rPr>
              <w:t>1.3 - PROGRAMA</w:t>
            </w:r>
            <w:proofErr w:type="gramEnd"/>
            <w:r w:rsidRPr="006C3EA7">
              <w:rPr>
                <w:b/>
                <w:bCs/>
                <w:lang w:val="pt-BR"/>
              </w:rPr>
              <w:t xml:space="preserve"> AO QUAL O PROJETO INTEGRAL ESTÁ RELACIONADO</w:t>
            </w:r>
          </w:p>
        </w:tc>
      </w:tr>
      <w:tr w:rsidR="006C3EA7" w:rsidRPr="006C3EA7" w:rsidTr="00BB29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</w:pPr>
            <w:r w:rsidRPr="006C3EA7">
              <w:t xml:space="preserve">1. </w:t>
            </w:r>
            <w:r w:rsidRPr="006C3EA7">
              <w:rPr>
                <w:lang w:eastAsia="en-US"/>
              </w:rPr>
              <w:t>Programa de Atenção à Saúde</w:t>
            </w:r>
            <w:r w:rsidRPr="006C3EA7">
              <w:t xml:space="preserve">                       </w:t>
            </w:r>
          </w:p>
        </w:tc>
        <w:tc>
          <w:tcPr>
            <w:tcW w:w="660" w:type="dxa"/>
            <w:tcBorders>
              <w:top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673" w:type="dxa"/>
            <w:tcBorders>
              <w:top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  <w:r w:rsidRPr="006C3EA7">
              <w:t>4</w:t>
            </w:r>
            <w:r w:rsidRPr="006C3EA7">
              <w:rPr>
                <w:lang w:eastAsia="en-US"/>
              </w:rPr>
              <w:t>. Programa de Apoio Psicológico</w:t>
            </w:r>
          </w:p>
        </w:tc>
        <w:tc>
          <w:tcPr>
            <w:tcW w:w="588" w:type="dxa"/>
            <w:tcBorders>
              <w:top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30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  <w:proofErr w:type="gramStart"/>
            <w:r w:rsidRPr="006C3EA7">
              <w:t>7.</w:t>
            </w:r>
            <w:proofErr w:type="gramEnd"/>
            <w:r w:rsidRPr="006C3EA7">
              <w:rPr>
                <w:lang w:eastAsia="en-US"/>
              </w:rPr>
              <w:t>Programa de Apoio aos Estudantes com Deficiência.</w:t>
            </w:r>
          </w:p>
        </w:tc>
      </w:tr>
      <w:tr w:rsidR="006C3EA7" w:rsidRPr="006C3EA7" w:rsidTr="00BB29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8"/>
        </w:trPr>
        <w:tc>
          <w:tcPr>
            <w:tcW w:w="592" w:type="dxa"/>
            <w:tcBorders>
              <w:lef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6C3EA7" w:rsidRPr="006C3EA7" w:rsidRDefault="006C3EA7" w:rsidP="000C547E">
            <w:pPr>
              <w:snapToGrid w:val="0"/>
            </w:pPr>
            <w:r w:rsidRPr="006C3EA7">
              <w:t>2.</w:t>
            </w:r>
            <w:r w:rsidRPr="006C3EA7">
              <w:rPr>
                <w:lang w:eastAsia="en-US"/>
              </w:rPr>
              <w:t xml:space="preserve"> Programa de Apoio à Cultura e Esporte</w:t>
            </w:r>
          </w:p>
        </w:tc>
        <w:tc>
          <w:tcPr>
            <w:tcW w:w="660" w:type="dxa"/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673" w:type="dxa"/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  <w:r w:rsidRPr="006C3EA7">
              <w:t xml:space="preserve">5.  </w:t>
            </w:r>
            <w:r w:rsidRPr="006C3EA7">
              <w:rPr>
                <w:lang w:eastAsia="en-US"/>
              </w:rPr>
              <w:t>Programa de Inclusão Digital</w:t>
            </w:r>
          </w:p>
        </w:tc>
        <w:tc>
          <w:tcPr>
            <w:tcW w:w="588" w:type="dxa"/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</w:p>
        </w:tc>
        <w:tc>
          <w:tcPr>
            <w:tcW w:w="3051" w:type="dxa"/>
            <w:tcBorders>
              <w:righ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</w:p>
        </w:tc>
      </w:tr>
      <w:tr w:rsidR="006C3EA7" w:rsidRPr="006C3EA7" w:rsidTr="00BB29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6"/>
        </w:trPr>
        <w:tc>
          <w:tcPr>
            <w:tcW w:w="592" w:type="dxa"/>
            <w:tcBorders>
              <w:lef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 xml:space="preserve">(    </w:t>
            </w:r>
            <w:proofErr w:type="gramEnd"/>
            <w:r w:rsidRPr="006C3EA7">
              <w:t>)</w:t>
            </w:r>
          </w:p>
        </w:tc>
        <w:tc>
          <w:tcPr>
            <w:tcW w:w="2742" w:type="dxa"/>
            <w:gridSpan w:val="3"/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  <w:r w:rsidRPr="006C3EA7">
              <w:t xml:space="preserve">3. </w:t>
            </w:r>
            <w:r w:rsidRPr="006C3EA7">
              <w:rPr>
                <w:lang w:eastAsia="en-US"/>
              </w:rPr>
              <w:t>Programa de Apoio Acadêmico à Monitoria</w:t>
            </w:r>
          </w:p>
        </w:tc>
        <w:tc>
          <w:tcPr>
            <w:tcW w:w="660" w:type="dxa"/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  <w:proofErr w:type="gramStart"/>
            <w:r w:rsidRPr="006C3EA7">
              <w:t>(</w:t>
            </w:r>
            <w:r w:rsidRPr="006C3EA7">
              <w:rPr>
                <w:b/>
              </w:rPr>
              <w:t xml:space="preserve">   </w:t>
            </w:r>
            <w:proofErr w:type="gramEnd"/>
            <w:r w:rsidRPr="006C3EA7">
              <w:t>)</w:t>
            </w:r>
          </w:p>
        </w:tc>
        <w:tc>
          <w:tcPr>
            <w:tcW w:w="2673" w:type="dxa"/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  <w:r w:rsidRPr="006C3EA7">
              <w:t xml:space="preserve">6. </w:t>
            </w:r>
            <w:r w:rsidRPr="006C3EA7">
              <w:rPr>
                <w:lang w:eastAsia="en-US"/>
              </w:rPr>
              <w:t>Programa de Apoio Pedagógico</w:t>
            </w:r>
          </w:p>
        </w:tc>
        <w:tc>
          <w:tcPr>
            <w:tcW w:w="588" w:type="dxa"/>
            <w:shd w:val="clear" w:color="auto" w:fill="auto"/>
          </w:tcPr>
          <w:p w:rsidR="006C3EA7" w:rsidRPr="006C3EA7" w:rsidRDefault="006C3EA7" w:rsidP="000C547E">
            <w:pPr>
              <w:snapToGrid w:val="0"/>
              <w:jc w:val="center"/>
            </w:pPr>
          </w:p>
        </w:tc>
        <w:tc>
          <w:tcPr>
            <w:tcW w:w="3051" w:type="dxa"/>
            <w:tcBorders>
              <w:righ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snapToGrid w:val="0"/>
              <w:jc w:val="both"/>
            </w:pPr>
          </w:p>
        </w:tc>
      </w:tr>
      <w:tr w:rsidR="006C3EA7" w:rsidRPr="006C3EA7" w:rsidTr="00BB297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5"/>
        </w:trPr>
        <w:tc>
          <w:tcPr>
            <w:tcW w:w="10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EA7" w:rsidRPr="006C3EA7" w:rsidRDefault="006C3EA7" w:rsidP="000C547E">
            <w:pPr>
              <w:widowControl w:val="0"/>
              <w:snapToGrid w:val="0"/>
              <w:jc w:val="both"/>
              <w:rPr>
                <w:b/>
                <w:bCs/>
              </w:rPr>
            </w:pPr>
            <w:r w:rsidRPr="006C3EA7">
              <w:rPr>
                <w:rFonts w:eastAsia="Arial Narrow"/>
                <w:b/>
                <w:bCs/>
              </w:rPr>
              <w:t xml:space="preserve"> </w:t>
            </w:r>
            <w:r w:rsidRPr="006C3EA7">
              <w:rPr>
                <w:b/>
                <w:bCs/>
              </w:rPr>
              <w:t>Assinale: (1) para a Área Temática principal e (2) se houver secundária</w:t>
            </w:r>
          </w:p>
          <w:p w:rsidR="006C3EA7" w:rsidRPr="006C3EA7" w:rsidRDefault="006C3EA7" w:rsidP="000C547E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6C3EA7" w:rsidRPr="006C3EA7" w:rsidRDefault="006C3EA7" w:rsidP="006C3EA7"/>
    <w:p w:rsidR="006C3EA7" w:rsidRPr="006C3EA7" w:rsidRDefault="006C3EA7" w:rsidP="006C3EA7">
      <w:pPr>
        <w:jc w:val="center"/>
        <w:rPr>
          <w:rFonts w:eastAsia="Arial Narrow"/>
        </w:rPr>
      </w:pPr>
      <w:r w:rsidRPr="006C3EA7">
        <w:t>_________________________________________________________</w:t>
      </w:r>
      <w:proofErr w:type="gramStart"/>
      <w:r w:rsidRPr="006C3EA7">
        <w:t xml:space="preserve">  </w:t>
      </w:r>
      <w:proofErr w:type="gramEnd"/>
      <w:r w:rsidRPr="006C3EA7">
        <w:t>Data:_____/_____/______</w:t>
      </w:r>
    </w:p>
    <w:p w:rsidR="006C3EA7" w:rsidRPr="006C3EA7" w:rsidRDefault="00A23C40" w:rsidP="006C3EA7">
      <w:pPr>
        <w:jc w:val="both"/>
        <w:rPr>
          <w:b/>
          <w:bCs/>
        </w:rPr>
      </w:pPr>
      <w:r>
        <w:rPr>
          <w:rFonts w:eastAsia="Arial Narrow"/>
        </w:rPr>
        <w:t xml:space="preserve">               </w:t>
      </w:r>
      <w:r w:rsidR="006C3EA7" w:rsidRPr="006C3EA7">
        <w:t xml:space="preserve">Assinatura </w:t>
      </w:r>
      <w:proofErr w:type="gramStart"/>
      <w:r w:rsidR="006C3EA7" w:rsidRPr="006C3EA7">
        <w:t>do(</w:t>
      </w:r>
      <w:proofErr w:type="gramEnd"/>
      <w:r w:rsidR="006C3EA7" w:rsidRPr="006C3EA7">
        <w:t>a) Responsável pelo Recebimento da Inscrição</w:t>
      </w:r>
      <w:r w:rsidR="00C75D2B">
        <w:t>.</w:t>
      </w:r>
    </w:p>
    <w:sectPr w:rsidR="006C3EA7" w:rsidRPr="006C3EA7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1C" w:rsidRDefault="00BF5B1C" w:rsidP="00BB410C">
      <w:r>
        <w:separator/>
      </w:r>
    </w:p>
  </w:endnote>
  <w:endnote w:type="continuationSeparator" w:id="0">
    <w:p w:rsidR="00BF5B1C" w:rsidRDefault="00BF5B1C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1C" w:rsidRDefault="00BF5B1C" w:rsidP="00BB410C">
      <w:r>
        <w:separator/>
      </w:r>
    </w:p>
  </w:footnote>
  <w:footnote w:type="continuationSeparator" w:id="0">
    <w:p w:rsidR="00BF5B1C" w:rsidRDefault="00BF5B1C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BF5B1C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3460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3461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5B1C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ABD8-0027-47BD-8002-B01C794C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1531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2019-02-21T18:11:00Z</dcterms:created>
  <dcterms:modified xsi:type="dcterms:W3CDTF">2019-02-21T18:11:00Z</dcterms:modified>
</cp:coreProperties>
</file>