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51" w:rsidRPr="00285F9E" w:rsidRDefault="00746251" w:rsidP="00746251">
      <w:pPr>
        <w:tabs>
          <w:tab w:val="left" w:pos="1419"/>
          <w:tab w:val="center" w:pos="4890"/>
        </w:tabs>
        <w:jc w:val="center"/>
        <w:rPr>
          <w:rFonts w:ascii="Arial Narrow" w:hAnsi="Arial Narrow" w:cs="Arial Narrow"/>
          <w:b/>
          <w:bCs/>
        </w:rPr>
      </w:pPr>
      <w:bookmarkStart w:id="0" w:name="_GoBack"/>
      <w:bookmarkEnd w:id="0"/>
      <w:r w:rsidRPr="00285F9E">
        <w:rPr>
          <w:rFonts w:ascii="Arial Narrow" w:hAnsi="Arial Narrow" w:cs="Arial Narrow"/>
          <w:b/>
          <w:bCs/>
        </w:rPr>
        <w:t>ANEXO II</w:t>
      </w: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285F9E">
        <w:rPr>
          <w:rFonts w:ascii="Arial Narrow" w:hAnsi="Arial Narrow" w:cs="Arial Narrow"/>
          <w:b/>
          <w:bCs/>
        </w:rPr>
        <w:t>FORMULÁRIO DE PROPOSIÇÃO DE PROJETOS INTEGRAIS</w:t>
      </w: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0" w:type="auto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2"/>
      </w:tblGrid>
      <w:tr w:rsidR="00746251" w:rsidRPr="00285F9E" w:rsidTr="00B62E33">
        <w:tc>
          <w:tcPr>
            <w:tcW w:w="9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napToGri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46251" w:rsidRPr="00285F9E" w:rsidRDefault="00746251" w:rsidP="00B62E33">
            <w:pPr>
              <w:widowControl w:val="0"/>
              <w:spacing w:line="360" w:lineRule="auto"/>
              <w:ind w:left="72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5A236CF9" wp14:editId="1C1861F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139700</wp:posOffset>
                      </wp:positionV>
                      <wp:extent cx="2322830" cy="268605"/>
                      <wp:effectExtent l="9525" t="6350" r="1079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83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6251" w:rsidRDefault="00746251" w:rsidP="00746251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TÍTULO DO PROJETO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in;margin-top:11pt;width:182.9pt;height:21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">
                      <v:textbox>
                        <w:txbxContent>
                          <w:p w:rsidR="00746251" w:rsidRDefault="00746251" w:rsidP="0074625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TÍTULO DO PROJETO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pt-BR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746251" w:rsidRPr="00285F9E" w:rsidRDefault="00746251" w:rsidP="00746251">
      <w:pPr>
        <w:pStyle w:val="Corpodetexto"/>
        <w:rPr>
          <w:rFonts w:ascii="Arial Narrow" w:hAnsi="Arial Narrow" w:cs="Arial Narrow"/>
          <w:b/>
          <w:bCs/>
          <w:sz w:val="20"/>
          <w:szCs w:val="20"/>
          <w:lang w:val="pt-BR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Cabealho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pStyle w:val="Recuodecorpodetexto21"/>
        <w:spacing w:after="0" w:line="240" w:lineRule="auto"/>
        <w:ind w:left="4816" w:right="-2"/>
        <w:jc w:val="both"/>
        <w:rPr>
          <w:rFonts w:ascii="Arial Narrow" w:hAnsi="Arial Narrow" w:cs="Arial Narrow"/>
          <w:b/>
          <w:bCs/>
        </w:rPr>
      </w:pPr>
      <w:r w:rsidRPr="00285F9E">
        <w:rPr>
          <w:rFonts w:ascii="Arial Narrow" w:hAnsi="Arial Narrow" w:cs="Arial Narrow"/>
          <w:sz w:val="22"/>
          <w:szCs w:val="22"/>
          <w:lang w:eastAsia="en-US"/>
        </w:rPr>
        <w:t>Proposta de Projeto Integral da Política de Assistência Estudantil do</w:t>
      </w:r>
      <w:r w:rsidRPr="00285F9E">
        <w:rPr>
          <w:rFonts w:ascii="Arial Narrow" w:hAnsi="Arial Narrow" w:cs="Arial Narrow"/>
          <w:sz w:val="22"/>
          <w:szCs w:val="22"/>
        </w:rPr>
        <w:t xml:space="preserve"> IFAM - </w:t>
      </w:r>
      <w:r w:rsidRPr="00022DDB">
        <w:rPr>
          <w:rFonts w:ascii="Arial Narrow" w:hAnsi="Arial Narrow" w:cs="Arial Narrow"/>
          <w:i/>
          <w:sz w:val="22"/>
          <w:szCs w:val="22"/>
        </w:rPr>
        <w:t>campus</w:t>
      </w:r>
      <w:r w:rsidRPr="00285F9E">
        <w:rPr>
          <w:rFonts w:ascii="Arial Narrow" w:hAnsi="Arial Narrow" w:cs="Arial Narrow"/>
          <w:sz w:val="22"/>
          <w:szCs w:val="22"/>
        </w:rPr>
        <w:t>__________________________</w:t>
      </w:r>
    </w:p>
    <w:p w:rsidR="00746251" w:rsidRPr="00285F9E" w:rsidRDefault="00746251" w:rsidP="00746251">
      <w:pPr>
        <w:tabs>
          <w:tab w:val="left" w:pos="5434"/>
        </w:tabs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MANAUS</w:t>
      </w:r>
      <w:r w:rsidRPr="00285F9E">
        <w:rPr>
          <w:rFonts w:ascii="Arial Narrow" w:hAnsi="Arial Narrow" w:cs="Arial Narrow"/>
          <w:b/>
          <w:bCs/>
          <w:sz w:val="20"/>
          <w:szCs w:val="20"/>
        </w:rPr>
        <w:t>/AM</w:t>
      </w: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2019</w:t>
      </w: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Default="00746251" w:rsidP="00746251">
      <w:pPr>
        <w:spacing w:after="240"/>
        <w:rPr>
          <w:rFonts w:ascii="Arial Narrow" w:hAnsi="Arial Narrow" w:cs="Arial Narrow"/>
          <w:b/>
          <w:bCs/>
          <w:sz w:val="20"/>
          <w:szCs w:val="20"/>
        </w:rPr>
      </w:pPr>
    </w:p>
    <w:p w:rsidR="00746251" w:rsidRPr="00285F9E" w:rsidRDefault="00746251" w:rsidP="00746251">
      <w:pPr>
        <w:spacing w:after="240"/>
        <w:rPr>
          <w:rFonts w:ascii="Arial Narrow" w:hAnsi="Arial Narrow" w:cs="Arial Narrow"/>
          <w:b/>
          <w:bCs/>
          <w:sz w:val="20"/>
          <w:szCs w:val="20"/>
        </w:rPr>
      </w:pPr>
    </w:p>
    <w:tbl>
      <w:tblPr>
        <w:tblW w:w="160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3477"/>
        <w:gridCol w:w="67"/>
        <w:gridCol w:w="541"/>
        <w:gridCol w:w="2762"/>
        <w:gridCol w:w="29"/>
        <w:gridCol w:w="551"/>
        <w:gridCol w:w="2829"/>
        <w:gridCol w:w="14"/>
        <w:gridCol w:w="5085"/>
        <w:gridCol w:w="16"/>
      </w:tblGrid>
      <w:tr w:rsidR="00746251" w:rsidRPr="00285F9E" w:rsidTr="00B62E33">
        <w:trPr>
          <w:gridAfter w:val="1"/>
          <w:wAfter w:w="10" w:type="dxa"/>
        </w:trPr>
        <w:tc>
          <w:tcPr>
            <w:tcW w:w="10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:rsidR="00746251" w:rsidRPr="00285F9E" w:rsidRDefault="00746251" w:rsidP="00B62E33">
            <w:pPr>
              <w:shd w:val="clear" w:color="auto" w:fill="FFFFFF"/>
              <w:spacing w:after="240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PROPOSTA DE PROJETO DO</w:t>
            </w: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  <w:lang w:eastAsia="en-US"/>
              </w:rPr>
              <w:t>S PROGRAMAS INTEGRAIS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421"/>
              <w:gridCol w:w="1839"/>
              <w:gridCol w:w="626"/>
              <w:gridCol w:w="6623"/>
            </w:tblGrid>
            <w:tr w:rsidR="00746251" w:rsidRPr="00285F9E" w:rsidTr="00B62E33">
              <w:tc>
                <w:tcPr>
                  <w:tcW w:w="10780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70AD47"/>
                </w:tcPr>
                <w:p w:rsidR="00746251" w:rsidRPr="00285F9E" w:rsidRDefault="00746251" w:rsidP="00B62E33">
                  <w:pPr>
                    <w:shd w:val="clear" w:color="auto" w:fill="FFFFFF"/>
                    <w:tabs>
                      <w:tab w:val="left" w:pos="2949"/>
                      <w:tab w:val="left" w:pos="4223"/>
                    </w:tabs>
                    <w:jc w:val="both"/>
                  </w:pPr>
                  <w:proofErr w:type="gramStart"/>
                  <w:r w:rsidRPr="00285F9E">
                    <w:rPr>
                      <w:rFonts w:ascii="Arial Narrow" w:hAnsi="Arial Narrow" w:cs="Arial Narrow"/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285F9E">
                    <w:rPr>
                      <w:rFonts w:ascii="Arial Narrow" w:hAnsi="Arial Narrow" w:cs="Arial Narrow"/>
                      <w:b/>
                      <w:sz w:val="20"/>
                      <w:szCs w:val="20"/>
                    </w:rPr>
                    <w:t xml:space="preserve">   Dados de Identificação</w:t>
                  </w:r>
                  <w:r w:rsidRPr="00285F9E">
                    <w:rPr>
                      <w:rFonts w:ascii="Arial Narrow" w:hAnsi="Arial Narrow" w:cs="Arial Narrow"/>
                      <w:b/>
                      <w:sz w:val="20"/>
                      <w:szCs w:val="20"/>
                    </w:rPr>
                    <w:tab/>
                  </w:r>
                  <w:r w:rsidRPr="00285F9E">
                    <w:rPr>
                      <w:rFonts w:ascii="Arial Narrow" w:hAnsi="Arial Narrow" w:cs="Arial Narrow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746251" w:rsidRPr="00285F9E" w:rsidTr="00B62E33">
              <w:trPr>
                <w:trHeight w:val="475"/>
              </w:trPr>
              <w:tc>
                <w:tcPr>
                  <w:tcW w:w="1692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008000"/>
                  <w:vAlign w:val="center"/>
                </w:tcPr>
                <w:p w:rsidR="00746251" w:rsidRPr="00285F9E" w:rsidRDefault="00746251" w:rsidP="00B62E33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hAnsi="Arial Narrow" w:cs="Arial Narrow"/>
                      <w:bCs/>
                      <w:sz w:val="20"/>
                      <w:szCs w:val="20"/>
                      <w:lang w:val="pt-BR"/>
                    </w:rPr>
                  </w:pPr>
                  <w:r w:rsidRPr="00285F9E">
                    <w:rPr>
                      <w:rFonts w:ascii="Arial Narrow" w:hAnsi="Arial Narrow" w:cs="Arial Narrow"/>
                      <w:bCs/>
                      <w:sz w:val="20"/>
                      <w:szCs w:val="20"/>
                      <w:lang w:val="pt-BR"/>
                    </w:rPr>
                    <w:t>Nome do Projeto</w:t>
                  </w:r>
                </w:p>
              </w:tc>
              <w:tc>
                <w:tcPr>
                  <w:tcW w:w="9088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  <w:vAlign w:val="center"/>
                </w:tcPr>
                <w:p w:rsidR="00746251" w:rsidRPr="00285F9E" w:rsidRDefault="00746251" w:rsidP="00B62E33">
                  <w:pPr>
                    <w:pStyle w:val="Contedodatabela"/>
                    <w:shd w:val="clear" w:color="auto" w:fill="FFFFFF"/>
                    <w:tabs>
                      <w:tab w:val="left" w:pos="4403"/>
                    </w:tabs>
                    <w:snapToGrid w:val="0"/>
                  </w:pPr>
                  <w:r w:rsidRPr="00285F9E">
                    <w:rPr>
                      <w:rFonts w:ascii="Arial Narrow" w:hAnsi="Arial Narrow" w:cs="Arial Narrow"/>
                      <w:bCs/>
                      <w:sz w:val="20"/>
                      <w:szCs w:val="20"/>
                      <w:lang w:val="pt-BR"/>
                    </w:rPr>
                    <w:tab/>
                  </w:r>
                </w:p>
              </w:tc>
            </w:tr>
            <w:tr w:rsidR="00746251" w:rsidRPr="00285F9E" w:rsidTr="00B62E33">
              <w:tc>
                <w:tcPr>
                  <w:tcW w:w="10780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746251" w:rsidRPr="00285F9E" w:rsidRDefault="00746251" w:rsidP="00B62E33">
                  <w:pPr>
                    <w:pStyle w:val="Contedodatabela"/>
                    <w:shd w:val="clear" w:color="auto" w:fill="FFFFFF"/>
                    <w:snapToGrid w:val="0"/>
                  </w:pPr>
                  <w:r w:rsidRPr="00285F9E">
                    <w:rPr>
                      <w:rFonts w:ascii="Arial Narrow" w:hAnsi="Arial Narrow" w:cs="Arial Narrow"/>
                      <w:b/>
                      <w:bCs/>
                      <w:sz w:val="20"/>
                      <w:szCs w:val="20"/>
                      <w:lang w:val="pt-BR"/>
                    </w:rPr>
                    <w:t>1.1 Proponente</w:t>
                  </w:r>
                </w:p>
              </w:tc>
            </w:tr>
            <w:tr w:rsidR="00746251" w:rsidRPr="00285F9E" w:rsidTr="00B62E33">
              <w:trPr>
                <w:trHeight w:val="415"/>
              </w:trPr>
              <w:tc>
                <w:tcPr>
                  <w:tcW w:w="4157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  <w:lang w:val="pt-BR" w:eastAsia="pt-BR"/>
                    </w:rPr>
                    <w:t>Órgão Executor:</w:t>
                  </w:r>
                  <w:r w:rsidRPr="00285F9E">
                    <w:rPr>
                      <w:rFonts w:ascii="Arial Narrow" w:hAnsi="Arial Narrow" w:cs="Arial Narrow"/>
                      <w:b/>
                      <w:sz w:val="20"/>
                      <w:szCs w:val="20"/>
                      <w:lang w:val="pt-BR" w:eastAsia="pt-BR"/>
                    </w:rPr>
                    <w:t xml:space="preserve"> IFAM </w:t>
                  </w:r>
                </w:p>
              </w:tc>
              <w:tc>
                <w:tcPr>
                  <w:tcW w:w="6623" w:type="dxa"/>
                  <w:tcBorders>
                    <w:left w:val="single" w:sz="4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</w:pPr>
                  <w:proofErr w:type="gramStart"/>
                  <w:r w:rsidRPr="00022DDB"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  <w:t>campus</w:t>
                  </w:r>
                  <w:proofErr w:type="gramEnd"/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:</w:t>
                  </w:r>
                </w:p>
              </w:tc>
            </w:tr>
            <w:tr w:rsidR="00746251" w:rsidRPr="00285F9E" w:rsidTr="00B62E33">
              <w:trPr>
                <w:trHeight w:val="451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746251" w:rsidRPr="007103DB" w:rsidRDefault="00746251" w:rsidP="00B62E33">
                  <w:pPr>
                    <w:pStyle w:val="Contedodatabela"/>
                    <w:shd w:val="clear" w:color="auto" w:fill="FFFFFF"/>
                    <w:snapToGrid w:val="0"/>
                    <w:rPr>
                      <w:lang w:val="pt-BR"/>
                    </w:rPr>
                  </w:pPr>
                  <w:r w:rsidRPr="00285F9E">
                    <w:rPr>
                      <w:rFonts w:ascii="Arial Narrow" w:eastAsia="Times New Roman" w:hAnsi="Arial Narrow" w:cs="Arial Narrow"/>
                      <w:sz w:val="20"/>
                      <w:szCs w:val="20"/>
                      <w:lang w:val="pt-BR"/>
                    </w:rPr>
                    <w:t>Nome do Coordenador do Projeto:</w:t>
                  </w:r>
                </w:p>
              </w:tc>
            </w:tr>
            <w:tr w:rsidR="00746251" w:rsidRPr="00285F9E" w:rsidTr="00B62E33">
              <w:trPr>
                <w:trHeight w:val="362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Telefone</w:t>
                  </w:r>
                  <w:bookmarkStart w:id="1" w:name="Texto43"/>
                  <w:bookmarkEnd w:id="1"/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</w:pPr>
                  <w:r w:rsidRPr="00285F9E"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  <w:t>E-mail</w:t>
                  </w: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:</w:t>
                  </w:r>
                </w:p>
              </w:tc>
            </w:tr>
            <w:tr w:rsidR="00746251" w:rsidRPr="00285F9E" w:rsidTr="00B62E33">
              <w:trPr>
                <w:trHeight w:val="460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eastAsia="Times New Roman" w:hAnsi="Arial Narrow" w:cs="Arial Narrow"/>
                      <w:sz w:val="20"/>
                      <w:szCs w:val="20"/>
                      <w:lang w:val="pt-BR"/>
                    </w:rPr>
                  </w:pPr>
                  <w:r w:rsidRPr="00285F9E">
                    <w:rPr>
                      <w:rFonts w:ascii="Arial Narrow" w:eastAsia="Times New Roman" w:hAnsi="Arial Narrow" w:cs="Arial Narrow"/>
                      <w:sz w:val="20"/>
                      <w:szCs w:val="20"/>
                      <w:lang w:val="pt-BR"/>
                    </w:rPr>
                    <w:t xml:space="preserve">Nome do </w:t>
                  </w:r>
                  <w:proofErr w:type="spellStart"/>
                  <w:r w:rsidRPr="00285F9E">
                    <w:rPr>
                      <w:rFonts w:ascii="Arial Narrow" w:eastAsia="Times New Roman" w:hAnsi="Arial Narrow" w:cs="Arial Narrow"/>
                      <w:sz w:val="20"/>
                      <w:szCs w:val="20"/>
                      <w:lang w:val="pt-BR"/>
                    </w:rPr>
                    <w:t>Vice-Coordenador</w:t>
                  </w:r>
                  <w:proofErr w:type="spellEnd"/>
                  <w:r w:rsidRPr="00285F9E">
                    <w:rPr>
                      <w:rFonts w:ascii="Arial Narrow" w:eastAsia="Times New Roman" w:hAnsi="Arial Narrow" w:cs="Arial Narrow"/>
                      <w:sz w:val="20"/>
                      <w:szCs w:val="20"/>
                      <w:lang w:val="pt-BR"/>
                    </w:rPr>
                    <w:t xml:space="preserve"> (opcional):</w:t>
                  </w:r>
                </w:p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746251" w:rsidRPr="00285F9E" w:rsidTr="00B62E33">
              <w:trPr>
                <w:trHeight w:val="460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</w:pPr>
                  <w:r w:rsidRPr="00285F9E"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  <w:t>E-mail</w:t>
                  </w: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:</w:t>
                  </w:r>
                </w:p>
              </w:tc>
            </w:tr>
            <w:tr w:rsidR="00746251" w:rsidRPr="00285F9E" w:rsidTr="00B62E33">
              <w:trPr>
                <w:trHeight w:val="460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Nome do Colaborador/Voluntário (opcional):</w:t>
                  </w:r>
                </w:p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</w:tc>
            </w:tr>
            <w:tr w:rsidR="00746251" w:rsidRPr="00285F9E" w:rsidTr="00B62E33">
              <w:trPr>
                <w:trHeight w:val="460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</w:pPr>
                  <w:r w:rsidRPr="00285F9E">
                    <w:rPr>
                      <w:rFonts w:ascii="Arial Narrow" w:hAnsi="Arial Narrow" w:cs="Arial Narrow"/>
                      <w:i/>
                      <w:sz w:val="20"/>
                      <w:szCs w:val="20"/>
                    </w:rPr>
                    <w:t>E-mail</w:t>
                  </w: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:</w:t>
                  </w:r>
                </w:p>
              </w:tc>
            </w:tr>
            <w:tr w:rsidR="00746251" w:rsidRPr="00285F9E" w:rsidTr="00B62E33">
              <w:trPr>
                <w:trHeight w:val="388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509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Nome:</w:t>
                  </w:r>
                </w:p>
              </w:tc>
            </w:tr>
            <w:tr w:rsidR="00746251" w:rsidRPr="00285F9E" w:rsidTr="00B62E33">
              <w:trPr>
                <w:trHeight w:val="388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509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6251" w:rsidRPr="00285F9E" w:rsidRDefault="00746251" w:rsidP="00B62E33">
                  <w:pPr>
                    <w:shd w:val="clear" w:color="auto" w:fill="FFFFFF"/>
                    <w:snapToGrid w:val="0"/>
                  </w:pPr>
                  <w:r w:rsidRPr="00285F9E">
                    <w:rPr>
                      <w:rFonts w:ascii="Arial Narrow" w:hAnsi="Arial Narrow" w:cs="Arial Narrow"/>
                      <w:sz w:val="20"/>
                      <w:szCs w:val="20"/>
                    </w:rPr>
                    <w:t>Nome:</w:t>
                  </w:r>
                </w:p>
              </w:tc>
            </w:tr>
          </w:tbl>
          <w:p w:rsidR="00746251" w:rsidRPr="00285F9E" w:rsidRDefault="00746251" w:rsidP="00B62E33">
            <w:pPr>
              <w:pStyle w:val="Contedodatabel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</w:pPr>
            <w:r w:rsidRPr="00285F9E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pt-BR"/>
              </w:rPr>
              <w:t xml:space="preserve">     </w:t>
            </w:r>
          </w:p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1.2 Programa</w:t>
            </w:r>
            <w:proofErr w:type="gramEnd"/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 xml:space="preserve"> ao qual o Projeto Integral está relacionado</w:t>
            </w:r>
          </w:p>
        </w:tc>
        <w:tc>
          <w:tcPr>
            <w:tcW w:w="510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46251" w:rsidRPr="00285F9E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(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1. 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Programa de Atenção </w:t>
            </w:r>
            <w:r>
              <w:rPr>
                <w:rFonts w:ascii="Arial Narrow" w:hAnsi="Arial Narrow" w:cs="Arial Narrow"/>
                <w:sz w:val="20"/>
                <w:szCs w:val="20"/>
                <w:lang w:eastAsia="en-US"/>
              </w:rPr>
              <w:t>à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 Saúde</w:t>
            </w:r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(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>. Programa de Apoio Psicológico</w:t>
            </w:r>
          </w:p>
        </w:tc>
        <w:tc>
          <w:tcPr>
            <w:tcW w:w="551" w:type="dxa"/>
            <w:tcBorders>
              <w:top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(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ind w:left="136" w:right="87" w:hanging="191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7. 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>Programa de Apoio aos</w:t>
            </w: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>Estudantes com Deficiência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46251" w:rsidRPr="00285F9E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642" w:type="dxa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(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</w:rPr>
              <w:t>2.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 Programa de Apoio</w:t>
            </w:r>
            <w:r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 à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 Cultura e Esporte</w:t>
            </w:r>
          </w:p>
        </w:tc>
        <w:tc>
          <w:tcPr>
            <w:tcW w:w="541" w:type="dxa"/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(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5.  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>Programa de Inclusão Digital</w:t>
            </w:r>
          </w:p>
        </w:tc>
        <w:tc>
          <w:tcPr>
            <w:tcW w:w="551" w:type="dxa"/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746251" w:rsidRPr="00285F9E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642" w:type="dxa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(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3. </w:t>
            </w:r>
            <w:r>
              <w:rPr>
                <w:rFonts w:ascii="Arial Narrow" w:hAnsi="Arial Narrow" w:cs="Arial Narrow"/>
                <w:sz w:val="20"/>
                <w:szCs w:val="20"/>
                <w:lang w:eastAsia="en-US"/>
              </w:rPr>
              <w:t>Programa de Apoio Acadêmico à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 xml:space="preserve"> Monitoria</w:t>
            </w:r>
          </w:p>
        </w:tc>
        <w:tc>
          <w:tcPr>
            <w:tcW w:w="541" w:type="dxa"/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proofErr w:type="gramStart"/>
            <w:r w:rsidRPr="00285F9E"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    </w:t>
            </w:r>
            <w:proofErr w:type="gramEnd"/>
            <w:r w:rsidRPr="00285F9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2792" w:type="dxa"/>
            <w:gridSpan w:val="2"/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</w:rPr>
              <w:t xml:space="preserve">6. </w:t>
            </w:r>
            <w:r w:rsidRPr="00285F9E">
              <w:rPr>
                <w:rFonts w:ascii="Arial Narrow" w:hAnsi="Arial Narrow" w:cs="Arial Narrow"/>
                <w:sz w:val="20"/>
                <w:szCs w:val="20"/>
                <w:lang w:eastAsia="en-US"/>
              </w:rPr>
              <w:t>Programa de Apoio Pedagógico</w:t>
            </w:r>
          </w:p>
        </w:tc>
        <w:tc>
          <w:tcPr>
            <w:tcW w:w="551" w:type="dxa"/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46251" w:rsidRPr="00285F9E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2</w:t>
            </w:r>
            <w:proofErr w:type="gramEnd"/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 xml:space="preserve">   CARACTERIZAÇÃO DA PROPOSTA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46251" w:rsidRPr="00285F9E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10901" w:type="dxa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Público-alvo:</w:t>
            </w:r>
          </w:p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511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46251" w:rsidRPr="00285F9E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360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Local de Realização:</w:t>
            </w:r>
          </w:p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36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Período de Realização:</w:t>
            </w:r>
          </w:p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36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Público a ser atingido (n°):</w:t>
            </w:r>
          </w:p>
          <w:p w:rsidR="00746251" w:rsidRPr="00285F9E" w:rsidRDefault="00746251" w:rsidP="00B62E33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285F9E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111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746251" w:rsidRPr="00285F9E" w:rsidTr="00B62E33">
        <w:trPr>
          <w:gridAfter w:val="2"/>
          <w:wAfter w:w="5097" w:type="dxa"/>
        </w:trPr>
        <w:tc>
          <w:tcPr>
            <w:tcW w:w="1091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ind w:left="-55"/>
              <w:jc w:val="both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INTRODUÇÃO (máximo 30 linhas)</w:t>
            </w:r>
          </w:p>
        </w:tc>
      </w:tr>
      <w:tr w:rsidR="00746251" w:rsidRPr="00285F9E" w:rsidTr="00B62E33">
        <w:trPr>
          <w:gridAfter w:val="2"/>
          <w:wAfter w:w="5097" w:type="dxa"/>
        </w:trPr>
        <w:tc>
          <w:tcPr>
            <w:tcW w:w="1091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After w:val="2"/>
          <w:wAfter w:w="5101" w:type="dxa"/>
        </w:trPr>
        <w:tc>
          <w:tcPr>
            <w:tcW w:w="1091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jc w:val="both"/>
            </w:pPr>
            <w:proofErr w:type="gramStart"/>
            <w:r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  JUSTIFICATIVA (máximo 30 linhas)</w:t>
            </w:r>
          </w:p>
        </w:tc>
      </w:tr>
      <w:tr w:rsidR="00746251" w:rsidRPr="00285F9E" w:rsidTr="00B62E33">
        <w:trPr>
          <w:gridAfter w:val="2"/>
          <w:wAfter w:w="5101" w:type="dxa"/>
        </w:trPr>
        <w:tc>
          <w:tcPr>
            <w:tcW w:w="10911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746251" w:rsidRPr="00285F9E" w:rsidRDefault="00746251" w:rsidP="00746251"/>
    <w:tbl>
      <w:tblPr>
        <w:tblW w:w="10787" w:type="dxa"/>
        <w:tblInd w:w="-3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1124"/>
        <w:gridCol w:w="3008"/>
        <w:gridCol w:w="1476"/>
        <w:gridCol w:w="1509"/>
        <w:gridCol w:w="1796"/>
        <w:gridCol w:w="1845"/>
        <w:gridCol w:w="16"/>
      </w:tblGrid>
      <w:tr w:rsidR="00746251" w:rsidRPr="00285F9E" w:rsidTr="00B62E33">
        <w:tc>
          <w:tcPr>
            <w:tcW w:w="10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jc w:val="both"/>
            </w:pP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  OBJETIVOS – GERAL E ESPECÍFICOS</w:t>
            </w:r>
          </w:p>
        </w:tc>
      </w:tr>
      <w:tr w:rsidR="00746251" w:rsidRPr="00285F9E" w:rsidTr="00B62E33">
        <w:tc>
          <w:tcPr>
            <w:tcW w:w="10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c>
          <w:tcPr>
            <w:tcW w:w="10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jc w:val="both"/>
            </w:pP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7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  METAS</w:t>
            </w:r>
          </w:p>
        </w:tc>
      </w:tr>
      <w:tr w:rsidR="00746251" w:rsidRPr="00285F9E" w:rsidTr="00B62E33">
        <w:tc>
          <w:tcPr>
            <w:tcW w:w="10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c>
          <w:tcPr>
            <w:tcW w:w="10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jc w:val="both"/>
            </w:pP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8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  METODOLOGIA</w:t>
            </w:r>
          </w:p>
        </w:tc>
      </w:tr>
      <w:tr w:rsidR="00746251" w:rsidRPr="00285F9E" w:rsidTr="00B62E33">
        <w:tc>
          <w:tcPr>
            <w:tcW w:w="107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1"/>
        </w:trPr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746251" w:rsidRPr="00285F9E" w:rsidRDefault="00746251" w:rsidP="00B62E33">
            <w:pPr>
              <w:spacing w:line="276" w:lineRule="auto"/>
              <w:jc w:val="both"/>
            </w:pP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9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  RECURSOS HUMANOS</w:t>
            </w: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Número de Matrícula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Nome do Discente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Curso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CPF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Valor da Bolsa (R$)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spacing w:line="276" w:lineRule="auto"/>
              <w:jc w:val="center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Custo Total da Bolsa (R$)</w:t>
            </w: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1.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2.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3.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4.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5.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170"/>
        </w:trPr>
        <w:tc>
          <w:tcPr>
            <w:tcW w:w="8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 xml:space="preserve">Valor Total do Custeio com a Concessão de Benefícios </w:t>
            </w:r>
            <w:proofErr w:type="spellStart"/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Socioassistenciais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R$</w:t>
            </w:r>
          </w:p>
        </w:tc>
      </w:tr>
      <w:tr w:rsidR="00746251" w:rsidRPr="00285F9E" w:rsidTr="00B62E33">
        <w:trPr>
          <w:gridBefore w:val="1"/>
          <w:gridAfter w:val="1"/>
          <w:wBefore w:w="13" w:type="dxa"/>
          <w:wAfter w:w="16" w:type="dxa"/>
          <w:trHeight w:val="376"/>
        </w:trPr>
        <w:tc>
          <w:tcPr>
            <w:tcW w:w="8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Carga Horária Total do Projeto Integral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</w:rPr>
              <w:t>C.H.:</w:t>
            </w:r>
          </w:p>
          <w:p w:rsidR="00746251" w:rsidRPr="00285F9E" w:rsidRDefault="00746251" w:rsidP="00B62E33">
            <w:pPr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746251" w:rsidRPr="00285F9E" w:rsidRDefault="00746251" w:rsidP="00746251">
      <w:pPr>
        <w:rPr>
          <w:vanish/>
        </w:rPr>
      </w:pPr>
    </w:p>
    <w:tbl>
      <w:tblPr>
        <w:tblW w:w="1078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4490"/>
        <w:gridCol w:w="1310"/>
        <w:gridCol w:w="1810"/>
        <w:gridCol w:w="1757"/>
      </w:tblGrid>
      <w:tr w:rsidR="00746251" w:rsidRPr="00285F9E" w:rsidTr="00B62E33">
        <w:tc>
          <w:tcPr>
            <w:tcW w:w="1078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ind w:right="-568"/>
              <w:jc w:val="both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10</w:t>
            </w: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RECURSOS MATERIAIS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E SERVIÇOS</w:t>
            </w:r>
          </w:p>
        </w:tc>
      </w:tr>
      <w:tr w:rsidR="00746251" w:rsidRPr="00285F9E" w:rsidTr="00B62E33">
        <w:trPr>
          <w:trHeight w:val="277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F9E">
              <w:rPr>
                <w:rFonts w:ascii="Arial" w:hAnsi="Arial" w:cs="Arial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F9E">
              <w:rPr>
                <w:rFonts w:ascii="Arial" w:hAnsi="Arial" w:cs="Arial"/>
                <w:b/>
                <w:bCs/>
                <w:sz w:val="18"/>
                <w:szCs w:val="18"/>
              </w:rPr>
              <w:t>Especificação detalhada do material</w:t>
            </w: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F9E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5F9E">
              <w:rPr>
                <w:rFonts w:ascii="Arial" w:hAnsi="Arial" w:cs="Arial"/>
                <w:b/>
                <w:bCs/>
                <w:sz w:val="18"/>
                <w:szCs w:val="18"/>
              </w:rPr>
              <w:t>Custo Unitário (R$)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abealho"/>
              <w:jc w:val="center"/>
            </w:pPr>
            <w:r w:rsidRPr="00285F9E">
              <w:rPr>
                <w:rFonts w:ascii="Arial" w:hAnsi="Arial" w:cs="Arial"/>
                <w:b/>
                <w:bCs/>
                <w:sz w:val="18"/>
                <w:szCs w:val="18"/>
              </w:rPr>
              <w:t>Custo Total por item (R$)</w:t>
            </w:r>
          </w:p>
        </w:tc>
      </w:tr>
      <w:tr w:rsidR="00746251" w:rsidRPr="00285F9E" w:rsidTr="00B62E33">
        <w:trPr>
          <w:trHeight w:val="277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251" w:rsidRPr="00285F9E" w:rsidTr="00B62E33">
        <w:trPr>
          <w:trHeight w:val="277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251" w:rsidRPr="00285F9E" w:rsidTr="00B62E33">
        <w:trPr>
          <w:trHeight w:val="277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6251" w:rsidRPr="00285F9E" w:rsidTr="00B62E33">
        <w:trPr>
          <w:trHeight w:val="277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6251" w:rsidRPr="00285F9E" w:rsidTr="00B62E33">
        <w:trPr>
          <w:trHeight w:val="277"/>
        </w:trPr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4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ind w:left="-42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46251" w:rsidRPr="00285F9E" w:rsidTr="00B62E33">
        <w:trPr>
          <w:trHeight w:val="277"/>
        </w:trPr>
        <w:tc>
          <w:tcPr>
            <w:tcW w:w="721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>Total dos Recursos Materiais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 xml:space="preserve"> e Serviços</w:t>
            </w:r>
          </w:p>
        </w:tc>
        <w:tc>
          <w:tcPr>
            <w:tcW w:w="35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  <w:lang w:val="pt-BR"/>
              </w:rPr>
              <w:t>Valor R$</w:t>
            </w:r>
          </w:p>
        </w:tc>
      </w:tr>
    </w:tbl>
    <w:p w:rsidR="00746251" w:rsidRPr="00285F9E" w:rsidRDefault="00746251" w:rsidP="00746251">
      <w:pPr>
        <w:rPr>
          <w:vanish/>
        </w:rPr>
      </w:pPr>
    </w:p>
    <w:p w:rsidR="00746251" w:rsidRPr="00285F9E" w:rsidRDefault="00746251" w:rsidP="00746251">
      <w:pPr>
        <w:rPr>
          <w:vanish/>
        </w:rPr>
      </w:pPr>
    </w:p>
    <w:p w:rsidR="00746251" w:rsidRPr="00285F9E" w:rsidRDefault="00746251" w:rsidP="00746251">
      <w:pPr>
        <w:rPr>
          <w:vanish/>
        </w:rPr>
      </w:pPr>
    </w:p>
    <w:tbl>
      <w:tblPr>
        <w:tblW w:w="0" w:type="auto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0"/>
        <w:gridCol w:w="2600"/>
        <w:gridCol w:w="1920"/>
        <w:gridCol w:w="2530"/>
        <w:gridCol w:w="2007"/>
      </w:tblGrid>
      <w:tr w:rsidR="00746251" w:rsidRPr="00285F9E" w:rsidTr="00B62E33">
        <w:trPr>
          <w:trHeight w:val="77"/>
        </w:trPr>
        <w:tc>
          <w:tcPr>
            <w:tcW w:w="10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6251" w:rsidRPr="00285F9E" w:rsidRDefault="00746251" w:rsidP="00B62E33">
            <w:pPr>
              <w:snapToGrid w:val="0"/>
              <w:jc w:val="both"/>
            </w:pPr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11</w:t>
            </w:r>
            <w:proofErr w:type="gramStart"/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285F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PROGRAMAÇÃO</w:t>
            </w:r>
          </w:p>
        </w:tc>
      </w:tr>
      <w:tr w:rsidR="00746251" w:rsidRPr="00285F9E" w:rsidTr="00B62E33">
        <w:trPr>
          <w:trHeight w:val="349"/>
        </w:trPr>
        <w:tc>
          <w:tcPr>
            <w:tcW w:w="17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ontedodatabela"/>
              <w:snapToGrid w:val="0"/>
              <w:jc w:val="center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>Turma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ontedodatabela"/>
              <w:snapToGrid w:val="0"/>
              <w:jc w:val="center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>Dia da semana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ontedodatabela"/>
              <w:snapToGrid w:val="0"/>
              <w:jc w:val="center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>Horário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ontedodatabela"/>
              <w:snapToGrid w:val="0"/>
              <w:jc w:val="center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>Data de início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46251" w:rsidRPr="00285F9E" w:rsidRDefault="00746251" w:rsidP="00B62E33">
            <w:pPr>
              <w:pStyle w:val="Contedodatabela"/>
              <w:snapToGrid w:val="0"/>
              <w:jc w:val="center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  <w:t>Data de Término</w:t>
            </w:r>
          </w:p>
        </w:tc>
      </w:tr>
      <w:tr w:rsidR="00746251" w:rsidRPr="00285F9E" w:rsidTr="00B62E33">
        <w:trPr>
          <w:trHeight w:val="349"/>
        </w:trPr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</w:tr>
      <w:tr w:rsidR="00746251" w:rsidRPr="00285F9E" w:rsidTr="00B62E33">
        <w:trPr>
          <w:trHeight w:val="349"/>
        </w:trPr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</w:tr>
      <w:tr w:rsidR="00746251" w:rsidRPr="00285F9E" w:rsidTr="00B62E33">
        <w:trPr>
          <w:trHeight w:val="349"/>
        </w:trPr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</w:tr>
      <w:tr w:rsidR="00746251" w:rsidRPr="00285F9E" w:rsidTr="00B62E33">
        <w:trPr>
          <w:trHeight w:val="349"/>
        </w:trPr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  <w:tc>
          <w:tcPr>
            <w:tcW w:w="2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pStyle w:val="Contedodatabela"/>
              <w:snapToGrid w:val="0"/>
              <w:rPr>
                <w:rFonts w:ascii="Arial Narrow" w:hAnsi="Arial Narrow" w:cs="Arial Narrow"/>
                <w:b/>
                <w:sz w:val="20"/>
                <w:szCs w:val="20"/>
                <w:lang w:val="pt-BR"/>
              </w:rPr>
            </w:pPr>
          </w:p>
        </w:tc>
      </w:tr>
    </w:tbl>
    <w:p w:rsidR="00746251" w:rsidRPr="00285F9E" w:rsidRDefault="00746251" w:rsidP="00746251"/>
    <w:tbl>
      <w:tblPr>
        <w:tblW w:w="109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3"/>
        <w:gridCol w:w="3584"/>
        <w:gridCol w:w="3234"/>
        <w:gridCol w:w="413"/>
        <w:gridCol w:w="1005"/>
        <w:gridCol w:w="1419"/>
        <w:gridCol w:w="1223"/>
      </w:tblGrid>
      <w:tr w:rsidR="00746251" w:rsidRPr="00285F9E" w:rsidTr="00B62E33">
        <w:trPr>
          <w:gridBefore w:val="1"/>
          <w:wBefore w:w="63" w:type="dxa"/>
          <w:trHeight w:val="277"/>
        </w:trPr>
        <w:tc>
          <w:tcPr>
            <w:tcW w:w="10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12</w:t>
            </w: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CRONOGRAMA</w:t>
            </w:r>
          </w:p>
        </w:tc>
      </w:tr>
      <w:tr w:rsidR="00746251" w:rsidRPr="00285F9E" w:rsidTr="00B62E33">
        <w:trPr>
          <w:gridBefore w:val="1"/>
          <w:wBefore w:w="63" w:type="dxa"/>
          <w:trHeight w:val="267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eastAsia="Arial Narrow" w:hAnsi="Arial Narrow" w:cs="Arial Narrow"/>
                <w:sz w:val="22"/>
                <w:szCs w:val="22"/>
                <w:lang w:eastAsia="pt-BR"/>
              </w:rPr>
            </w:pPr>
            <w:r w:rsidRPr="00285F9E">
              <w:rPr>
                <w:rFonts w:ascii="Arial Narrow" w:hAnsi="Arial Narrow" w:cs="Arial Narrow"/>
                <w:sz w:val="20"/>
                <w:szCs w:val="20"/>
                <w:lang w:eastAsia="pt-BR"/>
              </w:rPr>
              <w:t>ETAPAS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46251" w:rsidRPr="00285F9E" w:rsidRDefault="00746251" w:rsidP="00B62E33">
            <w:pPr>
              <w:tabs>
                <w:tab w:val="left" w:pos="8505"/>
              </w:tabs>
              <w:suppressAutoHyphens w:val="0"/>
              <w:spacing w:line="276" w:lineRule="auto"/>
              <w:ind w:right="-567"/>
              <w:rPr>
                <w:rFonts w:ascii="Arial Narrow" w:eastAsia="Arial Narrow" w:hAnsi="Arial Narrow" w:cs="Arial Narrow"/>
                <w:sz w:val="22"/>
                <w:szCs w:val="22"/>
                <w:lang w:eastAsia="pt-BR"/>
              </w:rPr>
            </w:pPr>
            <w:r w:rsidRPr="00285F9E">
              <w:rPr>
                <w:rFonts w:ascii="Arial Narrow" w:eastAsia="Arial Narrow" w:hAnsi="Arial Narrow" w:cs="Arial Narrow"/>
                <w:sz w:val="22"/>
                <w:szCs w:val="22"/>
                <w:lang w:eastAsia="pt-BR"/>
              </w:rPr>
              <w:t xml:space="preserve">       </w:t>
            </w:r>
            <w:r w:rsidRPr="00285F9E">
              <w:rPr>
                <w:rFonts w:ascii="Arial Narrow" w:hAnsi="Arial Narrow" w:cs="Arial Narrow"/>
                <w:sz w:val="22"/>
                <w:szCs w:val="22"/>
                <w:lang w:eastAsia="pt-BR"/>
              </w:rPr>
              <w:t xml:space="preserve">Mês </w:t>
            </w:r>
            <w:proofErr w:type="gramStart"/>
            <w:r w:rsidRPr="00285F9E">
              <w:rPr>
                <w:rFonts w:ascii="Arial Narrow" w:hAnsi="Arial Narrow" w:cs="Arial Narrow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rPr>
                <w:rFonts w:ascii="Arial Narrow" w:eastAsia="Arial Narrow" w:hAnsi="Arial Narrow" w:cs="Arial Narrow"/>
                <w:sz w:val="22"/>
                <w:szCs w:val="22"/>
                <w:lang w:eastAsia="pt-BR"/>
              </w:rPr>
            </w:pPr>
            <w:r w:rsidRPr="00285F9E">
              <w:rPr>
                <w:rFonts w:ascii="Arial Narrow" w:eastAsia="Arial Narrow" w:hAnsi="Arial Narrow" w:cs="Arial Narrow"/>
                <w:sz w:val="22"/>
                <w:szCs w:val="22"/>
                <w:lang w:eastAsia="pt-BR"/>
              </w:rPr>
              <w:t xml:space="preserve">       </w:t>
            </w:r>
            <w:r w:rsidRPr="00285F9E">
              <w:rPr>
                <w:rFonts w:ascii="Arial Narrow" w:hAnsi="Arial Narrow" w:cs="Arial Narrow"/>
                <w:sz w:val="22"/>
                <w:szCs w:val="22"/>
                <w:lang w:eastAsia="pt-BR"/>
              </w:rPr>
              <w:t xml:space="preserve">Mês </w:t>
            </w:r>
            <w:proofErr w:type="gramStart"/>
            <w:r w:rsidRPr="00285F9E">
              <w:rPr>
                <w:rFonts w:ascii="Arial Narrow" w:hAnsi="Arial Narrow" w:cs="Arial Narrow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</w:pPr>
            <w:r w:rsidRPr="00285F9E">
              <w:rPr>
                <w:rFonts w:ascii="Arial Narrow" w:eastAsia="Arial Narrow" w:hAnsi="Arial Narrow" w:cs="Arial Narrow"/>
                <w:sz w:val="22"/>
                <w:szCs w:val="22"/>
                <w:lang w:eastAsia="pt-BR"/>
              </w:rPr>
              <w:t xml:space="preserve">       </w:t>
            </w:r>
            <w:r w:rsidRPr="00285F9E">
              <w:rPr>
                <w:rFonts w:ascii="Arial Narrow" w:hAnsi="Arial Narrow" w:cs="Arial Narrow"/>
                <w:sz w:val="22"/>
                <w:szCs w:val="22"/>
                <w:lang w:eastAsia="pt-BR"/>
              </w:rPr>
              <w:t xml:space="preserve">Mês </w:t>
            </w:r>
            <w:proofErr w:type="gramStart"/>
            <w:r w:rsidRPr="00285F9E">
              <w:rPr>
                <w:rFonts w:ascii="Arial Narrow" w:hAnsi="Arial Narrow" w:cs="Arial Narrow"/>
                <w:sz w:val="22"/>
                <w:szCs w:val="22"/>
                <w:lang w:eastAsia="pt-BR"/>
              </w:rPr>
              <w:t>3</w:t>
            </w:r>
            <w:proofErr w:type="gramEnd"/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284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rPr>
          <w:gridBefore w:val="1"/>
          <w:wBefore w:w="63" w:type="dxa"/>
          <w:trHeight w:val="300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sz w:val="22"/>
                <w:szCs w:val="22"/>
                <w:lang w:eastAsia="pt-BR"/>
              </w:rPr>
            </w:pP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10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6251" w:rsidRPr="00285F9E" w:rsidRDefault="00746251" w:rsidP="00B62E33">
            <w:pPr>
              <w:spacing w:line="276" w:lineRule="auto"/>
              <w:ind w:right="-568"/>
              <w:jc w:val="both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3</w:t>
            </w: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REFERÊNCIAS</w:t>
            </w: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10941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46251" w:rsidRPr="00285F9E" w:rsidRDefault="00746251" w:rsidP="00B62E33">
            <w:pPr>
              <w:snapToGrid w:val="0"/>
              <w:spacing w:line="276" w:lineRule="auto"/>
              <w:ind w:right="-568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  <w:p w:rsidR="00746251" w:rsidRPr="00285F9E" w:rsidRDefault="00746251" w:rsidP="00B62E33">
            <w:pPr>
              <w:spacing w:line="276" w:lineRule="auto"/>
              <w:ind w:right="-568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1094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4</w:t>
            </w: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ANEXOS</w:t>
            </w: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10941" w:type="dxa"/>
            <w:gridSpan w:val="7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746251" w:rsidRPr="00285F9E" w:rsidRDefault="00746251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10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</w:pP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1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5</w:t>
            </w:r>
            <w:proofErr w:type="gramStart"/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 xml:space="preserve">DATA, FUNÇÃO NO PROJETO, </w:t>
            </w:r>
            <w:r w:rsidRPr="00285F9E"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  <w:t>ASSINATURAS</w:t>
            </w: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</w:tr>
      <w:tr w:rsidR="00746251" w:rsidRPr="00285F9E" w:rsidTr="00B62E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46251" w:rsidRPr="00285F9E" w:rsidRDefault="00746251" w:rsidP="00B62E33">
            <w:pPr>
              <w:suppressAutoHyphens w:val="0"/>
              <w:spacing w:line="276" w:lineRule="auto"/>
              <w:ind w:right="-567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pt-BR"/>
              </w:rPr>
            </w:pPr>
          </w:p>
        </w:tc>
      </w:tr>
    </w:tbl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746251" w:rsidRPr="00285F9E" w:rsidRDefault="00746251" w:rsidP="00746251">
      <w:pPr>
        <w:jc w:val="center"/>
        <w:rPr>
          <w:b/>
        </w:rPr>
      </w:pPr>
    </w:p>
    <w:p w:rsidR="00746251" w:rsidRPr="00285F9E" w:rsidRDefault="00746251" w:rsidP="00746251">
      <w:pPr>
        <w:jc w:val="center"/>
        <w:rPr>
          <w:b/>
        </w:rPr>
      </w:pPr>
    </w:p>
    <w:p w:rsidR="00746251" w:rsidRPr="00285F9E" w:rsidRDefault="00746251" w:rsidP="00746251">
      <w:pPr>
        <w:jc w:val="center"/>
        <w:rPr>
          <w:b/>
        </w:rPr>
      </w:pPr>
    </w:p>
    <w:p w:rsidR="00746251" w:rsidRPr="00285F9E" w:rsidRDefault="00746251" w:rsidP="00746251">
      <w:pPr>
        <w:rPr>
          <w:b/>
        </w:rPr>
      </w:pPr>
    </w:p>
    <w:p w:rsidR="006C3EA7" w:rsidRPr="00746251" w:rsidRDefault="006C3EA7" w:rsidP="00746251"/>
    <w:sectPr w:rsidR="006C3EA7" w:rsidRPr="00746251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EC" w:rsidRDefault="00366EEC" w:rsidP="00BB410C">
      <w:r>
        <w:separator/>
      </w:r>
    </w:p>
  </w:endnote>
  <w:endnote w:type="continuationSeparator" w:id="0">
    <w:p w:rsidR="00366EEC" w:rsidRDefault="00366EEC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EC" w:rsidRDefault="00366EEC" w:rsidP="00BB410C">
      <w:r>
        <w:separator/>
      </w:r>
    </w:p>
  </w:footnote>
  <w:footnote w:type="continuationSeparator" w:id="0">
    <w:p w:rsidR="00366EEC" w:rsidRDefault="00366EEC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366EEC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3628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3629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6EEC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5A0A-AEAA-4997-8034-985DA71A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2161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2019-02-21T18:13:00Z</dcterms:created>
  <dcterms:modified xsi:type="dcterms:W3CDTF">2019-02-21T18:13:00Z</dcterms:modified>
</cp:coreProperties>
</file>