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DE" w:rsidRDefault="005507DE" w:rsidP="005507DE">
      <w:pPr>
        <w:spacing w:line="360" w:lineRule="auto"/>
        <w:jc w:val="center"/>
        <w:rPr>
          <w:b/>
        </w:rPr>
      </w:pPr>
      <w:r>
        <w:rPr>
          <w:b/>
        </w:rPr>
        <w:t>ANEXO IV</w:t>
      </w:r>
    </w:p>
    <w:p w:rsidR="005507DE" w:rsidRDefault="005507DE" w:rsidP="005507DE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MODELO DE DECLARAÇÃO DE NADA CONSTA</w:t>
      </w:r>
    </w:p>
    <w:p w:rsidR="005507DE" w:rsidRDefault="005507DE" w:rsidP="005507DE">
      <w:pPr>
        <w:jc w:val="center"/>
        <w:rPr>
          <w:rFonts w:ascii="Arial Narrow" w:hAnsi="Arial Narrow" w:cs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334"/>
        <w:gridCol w:w="7337"/>
      </w:tblGrid>
      <w:tr w:rsidR="005507DE" w:rsidRPr="00853B6A" w:rsidTr="00B62E33">
        <w:tc>
          <w:tcPr>
            <w:tcW w:w="9997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  <w:r w:rsidRPr="00853B6A">
              <w:rPr>
                <w:rFonts w:ascii="Arial Narrow" w:hAnsi="Arial Narrow" w:cs="Arial Narrow"/>
                <w:b/>
              </w:rPr>
              <w:t>NADA CONSTA</w:t>
            </w:r>
          </w:p>
        </w:tc>
      </w:tr>
      <w:tr w:rsidR="005507DE" w:rsidRPr="00853B6A" w:rsidTr="00B62E33">
        <w:tc>
          <w:tcPr>
            <w:tcW w:w="326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</w:rPr>
              <w:t>1</w:t>
            </w:r>
            <w:proofErr w:type="gramEnd"/>
          </w:p>
        </w:tc>
        <w:tc>
          <w:tcPr>
            <w:tcW w:w="2334" w:type="dxa"/>
            <w:shd w:val="clear" w:color="auto" w:fill="auto"/>
          </w:tcPr>
          <w:p w:rsidR="005507DE" w:rsidRPr="00853B6A" w:rsidRDefault="005507DE" w:rsidP="00B62E33">
            <w:pPr>
              <w:rPr>
                <w:rFonts w:ascii="Arial Narrow" w:hAnsi="Arial Narrow" w:cs="Arial Narrow"/>
                <w:b/>
              </w:rPr>
            </w:pPr>
            <w:r w:rsidRPr="00853B6A">
              <w:rPr>
                <w:rFonts w:ascii="Arial Narrow" w:hAnsi="Arial Narrow" w:cs="Arial Narrow"/>
                <w:b/>
              </w:rPr>
              <w:t>NOME DO PROJETO:</w:t>
            </w:r>
          </w:p>
        </w:tc>
        <w:tc>
          <w:tcPr>
            <w:tcW w:w="7337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507DE" w:rsidRPr="00853B6A" w:rsidTr="00B62E33">
        <w:tc>
          <w:tcPr>
            <w:tcW w:w="326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</w:rPr>
              <w:t>2</w:t>
            </w:r>
            <w:proofErr w:type="gramEnd"/>
            <w:r w:rsidRPr="00853B6A"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</w:rPr>
              <w:t>COORDENADOR(</w:t>
            </w:r>
            <w:proofErr w:type="gramEnd"/>
            <w:r w:rsidRPr="00853B6A">
              <w:rPr>
                <w:rFonts w:ascii="Arial Narrow" w:hAnsi="Arial Narrow" w:cs="Arial Narrow"/>
                <w:b/>
              </w:rPr>
              <w:t>A):</w:t>
            </w:r>
          </w:p>
        </w:tc>
        <w:tc>
          <w:tcPr>
            <w:tcW w:w="7337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507DE" w:rsidRPr="00853B6A" w:rsidTr="00B62E33">
        <w:tc>
          <w:tcPr>
            <w:tcW w:w="326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</w:rPr>
              <w:t>3</w:t>
            </w:r>
            <w:proofErr w:type="gramEnd"/>
          </w:p>
        </w:tc>
        <w:tc>
          <w:tcPr>
            <w:tcW w:w="2334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</w:rPr>
            </w:pPr>
            <w:r w:rsidRPr="00853B6A">
              <w:rPr>
                <w:rFonts w:ascii="Arial Narrow" w:hAnsi="Arial Narrow" w:cs="Arial Narrow"/>
                <w:b/>
              </w:rPr>
              <w:t xml:space="preserve">EDITAL: </w:t>
            </w:r>
          </w:p>
        </w:tc>
        <w:tc>
          <w:tcPr>
            <w:tcW w:w="7337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5507DE" w:rsidRDefault="005507DE" w:rsidP="005507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973"/>
        <w:gridCol w:w="1535"/>
        <w:gridCol w:w="1543"/>
        <w:gridCol w:w="2474"/>
      </w:tblGrid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Departamento de Administração e Planejamento - DAP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4.1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Coordenação de Registro Acadê</w:t>
            </w: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mico – CRA (docente)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5.1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Coordenação de Pesquisa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6.1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Coordenação de Extensão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7.1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Setor Técnico Pedagógico (docente)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8.1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Setor da Biblioteca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9.1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10</w:t>
            </w:r>
          </w:p>
        </w:tc>
        <w:tc>
          <w:tcPr>
            <w:tcW w:w="3973" w:type="dxa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Setor do Serviço Social</w:t>
            </w:r>
          </w:p>
        </w:tc>
        <w:tc>
          <w:tcPr>
            <w:tcW w:w="1535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Nada Consta</w:t>
            </w:r>
          </w:p>
        </w:tc>
        <w:tc>
          <w:tcPr>
            <w:tcW w:w="1543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proofErr w:type="gramStart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 xml:space="preserve">(   </w:t>
            </w:r>
            <w:proofErr w:type="gramEnd"/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) Pendências</w:t>
            </w: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Assinatura e carimbo</w:t>
            </w:r>
          </w:p>
        </w:tc>
      </w:tr>
      <w:tr w:rsidR="005507DE" w:rsidRPr="00853B6A" w:rsidTr="00B62E33">
        <w:tc>
          <w:tcPr>
            <w:tcW w:w="472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10.1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53B6A">
              <w:rPr>
                <w:rFonts w:ascii="Arial Narrow" w:hAnsi="Arial Narrow" w:cs="Arial Narrow"/>
                <w:b/>
                <w:sz w:val="16"/>
                <w:szCs w:val="16"/>
              </w:rPr>
              <w:t>Justificativa</w:t>
            </w: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bot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auto"/>
          </w:tcPr>
          <w:p w:rsidR="005507DE" w:rsidRPr="00853B6A" w:rsidRDefault="005507DE" w:rsidP="00B62E3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:rsidR="005507DE" w:rsidRPr="00746251" w:rsidRDefault="005507DE" w:rsidP="005507DE">
      <w:bookmarkStart w:id="0" w:name="_GoBack"/>
      <w:bookmarkEnd w:id="0"/>
      <w:r w:rsidRPr="00746251">
        <w:t xml:space="preserve"> </w:t>
      </w:r>
    </w:p>
    <w:p w:rsidR="002109A5" w:rsidRPr="005507DE" w:rsidRDefault="002109A5" w:rsidP="005507DE"/>
    <w:sectPr w:rsidR="002109A5" w:rsidRPr="005507DE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70" w:rsidRDefault="00411E70" w:rsidP="00BB410C">
      <w:r>
        <w:separator/>
      </w:r>
    </w:p>
  </w:endnote>
  <w:endnote w:type="continuationSeparator" w:id="0">
    <w:p w:rsidR="00411E70" w:rsidRDefault="00411E70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70" w:rsidRDefault="00411E70" w:rsidP="00BB410C">
      <w:r>
        <w:separator/>
      </w:r>
    </w:p>
  </w:footnote>
  <w:footnote w:type="continuationSeparator" w:id="0">
    <w:p w:rsidR="00411E70" w:rsidRDefault="00411E70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411E70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3863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3864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1E70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B94F-370B-412E-BB56-1BE3A444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942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2019-02-21T18:17:00Z</dcterms:created>
  <dcterms:modified xsi:type="dcterms:W3CDTF">2019-02-21T18:17:00Z</dcterms:modified>
</cp:coreProperties>
</file>