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1E" w:rsidRPr="00437DC7" w:rsidRDefault="0058221E" w:rsidP="0058221E">
      <w:pPr>
        <w:suppressAutoHyphens w:val="0"/>
        <w:jc w:val="center"/>
      </w:pPr>
      <w:bookmarkStart w:id="0" w:name="_GoBack"/>
      <w:bookmarkEnd w:id="0"/>
      <w:r>
        <w:t>ANEXO IX</w:t>
      </w:r>
    </w:p>
    <w:p w:rsidR="0058221E" w:rsidRPr="00437DC7" w:rsidRDefault="0058221E" w:rsidP="0058221E">
      <w:pPr>
        <w:ind w:left="-120" w:right="-284"/>
        <w:jc w:val="center"/>
        <w:rPr>
          <w:b/>
          <w:smallCaps/>
        </w:rPr>
      </w:pPr>
    </w:p>
    <w:p w:rsidR="0058221E" w:rsidRPr="007865BA" w:rsidRDefault="0058221E" w:rsidP="0058221E">
      <w:pPr>
        <w:pStyle w:val="Ttulo10"/>
        <w:ind w:left="0"/>
        <w:rPr>
          <w:rFonts w:ascii="Times New Roman" w:hAnsi="Times New Roman"/>
          <w:bCs/>
          <w:sz w:val="24"/>
          <w:szCs w:val="24"/>
          <w:u w:val="single"/>
        </w:rPr>
      </w:pPr>
      <w:r w:rsidRPr="007865BA">
        <w:rPr>
          <w:rFonts w:ascii="Times New Roman" w:hAnsi="Times New Roman"/>
          <w:bCs/>
          <w:sz w:val="24"/>
          <w:szCs w:val="24"/>
          <w:u w:val="single"/>
        </w:rPr>
        <w:t>TERMO COMPROMISSO DE PRESTAÇÃO DE CONTAS</w:t>
      </w:r>
    </w:p>
    <w:p w:rsidR="0058221E" w:rsidRPr="00437DC7" w:rsidRDefault="0058221E" w:rsidP="0058221E">
      <w:pPr>
        <w:jc w:val="center"/>
        <w:rPr>
          <w:b/>
          <w:bCs/>
        </w:rPr>
      </w:pPr>
      <w:r w:rsidRPr="00437DC7">
        <w:rPr>
          <w:b/>
          <w:bCs/>
        </w:rPr>
        <w:t xml:space="preserve">                                              </w:t>
      </w:r>
    </w:p>
    <w:p w:rsidR="0058221E" w:rsidRPr="00437DC7" w:rsidRDefault="0058221E" w:rsidP="0058221E">
      <w:pPr>
        <w:pStyle w:val="Corpodetexto"/>
        <w:jc w:val="both"/>
        <w:rPr>
          <w:lang w:val="pt-BR"/>
        </w:rPr>
      </w:pPr>
      <w:r w:rsidRPr="00437DC7">
        <w:rPr>
          <w:b/>
          <w:lang w:val="pt-BR"/>
        </w:rPr>
        <w:t>Comprometo-me,</w:t>
      </w:r>
      <w:r w:rsidRPr="00437DC7">
        <w:rPr>
          <w:lang w:val="pt-BR"/>
        </w:rPr>
        <w:t xml:space="preserve"> através do presente instrumento, a prestar contas dos valores a seguir especificados, disponibilizados para minha participação na (o) XXXXXXXXXXXXXX, no período de XX a XX/XX/XXXX, em XXXXXX–XXXXXX:</w:t>
      </w:r>
    </w:p>
    <w:p w:rsidR="0058221E" w:rsidRPr="00437DC7" w:rsidRDefault="0058221E" w:rsidP="0058221E">
      <w:pPr>
        <w:pStyle w:val="western"/>
        <w:tabs>
          <w:tab w:val="num" w:pos="709"/>
        </w:tabs>
        <w:spacing w:before="0" w:beforeAutospacing="0" w:after="0"/>
        <w:jc w:val="both"/>
      </w:pPr>
    </w:p>
    <w:p w:rsidR="0058221E" w:rsidRPr="00437DC7" w:rsidRDefault="0058221E" w:rsidP="0058221E">
      <w:pPr>
        <w:pStyle w:val="western"/>
        <w:numPr>
          <w:ilvl w:val="1"/>
          <w:numId w:val="14"/>
        </w:numPr>
        <w:tabs>
          <w:tab w:val="clear" w:pos="1116"/>
          <w:tab w:val="num" w:pos="284"/>
          <w:tab w:val="num" w:pos="709"/>
        </w:tabs>
        <w:spacing w:before="0" w:beforeAutospacing="0" w:after="0"/>
        <w:ind w:left="284" w:hanging="284"/>
        <w:jc w:val="both"/>
      </w:pPr>
      <w:r w:rsidRPr="00437DC7">
        <w:t>Valores creditados em minha conta corrente:</w:t>
      </w:r>
    </w:p>
    <w:p w:rsidR="0058221E" w:rsidRPr="00437DC7" w:rsidRDefault="0058221E" w:rsidP="0058221E">
      <w:pPr>
        <w:pStyle w:val="western"/>
        <w:numPr>
          <w:ilvl w:val="1"/>
          <w:numId w:val="16"/>
        </w:numPr>
        <w:tabs>
          <w:tab w:val="clear" w:pos="1116"/>
          <w:tab w:val="num" w:pos="700"/>
        </w:tabs>
        <w:spacing w:before="0" w:beforeAutospacing="0" w:after="0"/>
        <w:ind w:left="714" w:hanging="392"/>
        <w:jc w:val="both"/>
      </w:pPr>
      <w:r w:rsidRPr="00437DC7">
        <w:t>XXXX (</w:t>
      </w:r>
      <w:proofErr w:type="spellStart"/>
      <w:r w:rsidRPr="00437DC7">
        <w:t>xxxxxx</w:t>
      </w:r>
      <w:proofErr w:type="spellEnd"/>
      <w:r w:rsidRPr="00437DC7">
        <w:t>) diárias ao custo de R$ XXXXXXXX por dia, englobando despesas com alimentação (R$ XXXXX), hospedagem (R$ XXXXXXX), transporte (R$ XXXXXXX), totalizando o valor de até R$ XXXXXXXXXX (</w:t>
      </w:r>
      <w:proofErr w:type="spellStart"/>
      <w:r w:rsidRPr="00437DC7">
        <w:t>xxxxxxxxxxxxxxxxxx</w:t>
      </w:r>
      <w:proofErr w:type="spellEnd"/>
      <w:r w:rsidRPr="00437DC7">
        <w:t xml:space="preserve"> reais);</w:t>
      </w:r>
    </w:p>
    <w:p w:rsidR="0058221E" w:rsidRPr="00437DC7" w:rsidRDefault="0058221E" w:rsidP="0058221E">
      <w:pPr>
        <w:pStyle w:val="western"/>
        <w:numPr>
          <w:ilvl w:val="1"/>
          <w:numId w:val="16"/>
        </w:numPr>
        <w:tabs>
          <w:tab w:val="clear" w:pos="1116"/>
          <w:tab w:val="num" w:pos="700"/>
        </w:tabs>
        <w:spacing w:before="0" w:beforeAutospacing="0" w:after="0"/>
        <w:ind w:left="714" w:hanging="392"/>
        <w:jc w:val="both"/>
      </w:pPr>
      <w:r w:rsidRPr="00437DC7">
        <w:t>Para despesas com passagens, a importância de R$ XXXXXXXXXXXX (</w:t>
      </w:r>
      <w:proofErr w:type="spellStart"/>
      <w:r w:rsidRPr="00437DC7">
        <w:t>xxxxxx</w:t>
      </w:r>
      <w:proofErr w:type="spellEnd"/>
      <w:r w:rsidRPr="00437DC7">
        <w:t xml:space="preserve"> reais);</w:t>
      </w:r>
    </w:p>
    <w:p w:rsidR="0058221E" w:rsidRPr="00437DC7" w:rsidRDefault="0058221E" w:rsidP="0058221E">
      <w:pPr>
        <w:pStyle w:val="western"/>
        <w:numPr>
          <w:ilvl w:val="1"/>
          <w:numId w:val="14"/>
        </w:numPr>
        <w:tabs>
          <w:tab w:val="clear" w:pos="1116"/>
          <w:tab w:val="num" w:pos="284"/>
        </w:tabs>
        <w:spacing w:before="0" w:beforeAutospacing="0" w:after="0"/>
        <w:ind w:left="284" w:firstLine="0"/>
        <w:jc w:val="both"/>
      </w:pPr>
      <w:r w:rsidRPr="00437DC7">
        <w:t xml:space="preserve">Importância referente </w:t>
      </w:r>
      <w:proofErr w:type="gramStart"/>
      <w:r w:rsidRPr="00437DC7">
        <w:t>a</w:t>
      </w:r>
      <w:proofErr w:type="gramEnd"/>
      <w:r w:rsidRPr="00437DC7">
        <w:t xml:space="preserve"> inscrição </w:t>
      </w:r>
      <w:r w:rsidRPr="00437DC7">
        <w:rPr>
          <w:i/>
        </w:rPr>
        <w:t>on-line</w:t>
      </w:r>
      <w:r w:rsidRPr="00437DC7">
        <w:t xml:space="preserve"> para participação nos citados eventos ao custo de R$ XXXXXXXX (</w:t>
      </w:r>
      <w:proofErr w:type="spellStart"/>
      <w:r w:rsidRPr="00437DC7">
        <w:t>xxxxxxx</w:t>
      </w:r>
      <w:proofErr w:type="spellEnd"/>
      <w:r w:rsidRPr="00437DC7">
        <w:t xml:space="preserve"> reais), conforme estabelecido pela (o) XXXXXXXXXXXXXX.</w:t>
      </w:r>
    </w:p>
    <w:p w:rsidR="0058221E" w:rsidRPr="00437DC7" w:rsidRDefault="0058221E" w:rsidP="0058221E">
      <w:pPr>
        <w:pStyle w:val="Corpodetexto"/>
        <w:jc w:val="both"/>
        <w:rPr>
          <w:lang w:val="pt-BR"/>
        </w:rPr>
      </w:pPr>
    </w:p>
    <w:p w:rsidR="0058221E" w:rsidRPr="00437DC7" w:rsidRDefault="0058221E" w:rsidP="0058221E">
      <w:pPr>
        <w:pStyle w:val="Corpodetexto"/>
        <w:tabs>
          <w:tab w:val="left" w:pos="1418"/>
        </w:tabs>
        <w:jc w:val="both"/>
        <w:rPr>
          <w:lang w:val="pt-BR"/>
        </w:rPr>
      </w:pPr>
      <w:r w:rsidRPr="00437DC7">
        <w:rPr>
          <w:b/>
          <w:bCs/>
          <w:lang w:val="pt-BR" w:eastAsia="pt-BR"/>
        </w:rPr>
        <w:t>Comprometo-me</w:t>
      </w:r>
      <w:r w:rsidRPr="00437DC7">
        <w:rPr>
          <w:lang w:val="pt-BR" w:eastAsia="pt-BR"/>
        </w:rPr>
        <w:t xml:space="preserve">, ainda, a realizar a prestação de contas em questão no prazo de 10 (dez) dias úteis, a contar do término da XXXXXXXXXXXXXXXXXX, mediante apresentação ao Departamento de Administração e Planejamento do </w:t>
      </w:r>
      <w:r w:rsidRPr="00022DDB">
        <w:rPr>
          <w:i/>
          <w:lang w:val="pt-BR" w:eastAsia="pt-BR"/>
        </w:rPr>
        <w:t>campus</w:t>
      </w:r>
      <w:r w:rsidRPr="00437DC7">
        <w:rPr>
          <w:lang w:val="pt-BR" w:eastAsia="pt-BR"/>
        </w:rPr>
        <w:t xml:space="preserve"> XXXXXXXXXX (Av. XXXXXXXXXXX, Nº XXX, Bairro XXXXX, Municipal XXXXXXXXX) dos seguintes documentos</w:t>
      </w:r>
      <w:r w:rsidRPr="00437DC7">
        <w:rPr>
          <w:lang w:val="pt-BR"/>
        </w:rPr>
        <w:t>:</w:t>
      </w:r>
    </w:p>
    <w:p w:rsidR="0058221E" w:rsidRDefault="0058221E" w:rsidP="0058221E">
      <w:pPr>
        <w:pStyle w:val="Corpodetexto"/>
        <w:widowControl/>
        <w:numPr>
          <w:ilvl w:val="0"/>
          <w:numId w:val="17"/>
        </w:numPr>
        <w:tabs>
          <w:tab w:val="clear" w:pos="1116"/>
        </w:tabs>
        <w:spacing w:after="0"/>
        <w:ind w:left="406" w:hanging="350"/>
        <w:jc w:val="both"/>
        <w:rPr>
          <w:lang w:val="pt-BR"/>
        </w:rPr>
      </w:pPr>
      <w:r w:rsidRPr="00437DC7">
        <w:rPr>
          <w:lang w:val="pt-BR"/>
        </w:rPr>
        <w:t>Certificado ou declar</w:t>
      </w:r>
      <w:r>
        <w:rPr>
          <w:lang w:val="pt-BR"/>
        </w:rPr>
        <w:t>ação de participação nos evento</w:t>
      </w:r>
    </w:p>
    <w:p w:rsidR="0058221E" w:rsidRPr="00437DC7" w:rsidRDefault="0058221E" w:rsidP="0058221E">
      <w:pPr>
        <w:pStyle w:val="Corpodetexto"/>
        <w:widowControl/>
        <w:numPr>
          <w:ilvl w:val="0"/>
          <w:numId w:val="17"/>
        </w:numPr>
        <w:tabs>
          <w:tab w:val="clear" w:pos="1116"/>
        </w:tabs>
        <w:spacing w:after="0"/>
        <w:ind w:left="406" w:hanging="350"/>
        <w:jc w:val="both"/>
        <w:rPr>
          <w:lang w:val="pt-BR"/>
        </w:rPr>
      </w:pPr>
      <w:r>
        <w:rPr>
          <w:lang w:val="pt-BR"/>
        </w:rPr>
        <w:t>N</w:t>
      </w:r>
      <w:r w:rsidRPr="00437DC7">
        <w:rPr>
          <w:lang w:val="pt-BR"/>
        </w:rPr>
        <w:t xml:space="preserve">otas Fiscais original de hospedagem ou Nota de Hospedagem ou Recibo </w:t>
      </w:r>
      <w:proofErr w:type="gramStart"/>
      <w:r w:rsidRPr="00437DC7">
        <w:rPr>
          <w:lang w:val="pt-BR"/>
        </w:rPr>
        <w:t>emitidos</w:t>
      </w:r>
      <w:proofErr w:type="gramEnd"/>
      <w:r w:rsidRPr="00437DC7">
        <w:rPr>
          <w:lang w:val="pt-BR"/>
        </w:rPr>
        <w:t xml:space="preserve"> pelo estabelecimento hoteleiro, em nome do favorecido (com assinatura no verso) ou Recibos de conforme despesas realizadas e previstas no projeto integral; Recibo de transporte – ônibus ou avião (ida e volta); </w:t>
      </w:r>
    </w:p>
    <w:p w:rsidR="0058221E" w:rsidRPr="00437DC7" w:rsidRDefault="0058221E" w:rsidP="0058221E">
      <w:pPr>
        <w:pStyle w:val="Corpodetexto"/>
        <w:widowControl/>
        <w:spacing w:after="0"/>
        <w:jc w:val="both"/>
        <w:rPr>
          <w:lang w:val="pt-BR"/>
        </w:rPr>
      </w:pPr>
    </w:p>
    <w:p w:rsidR="0058221E" w:rsidRPr="00437DC7" w:rsidRDefault="0058221E" w:rsidP="0058221E">
      <w:pPr>
        <w:pStyle w:val="Corpodetexto"/>
        <w:jc w:val="both"/>
        <w:rPr>
          <w:lang w:val="pt-BR"/>
        </w:rPr>
      </w:pPr>
      <w:r w:rsidRPr="00437DC7">
        <w:rPr>
          <w:b/>
          <w:lang w:val="pt-BR"/>
        </w:rPr>
        <w:t>Declaro</w:t>
      </w:r>
      <w:r w:rsidRPr="00437DC7">
        <w:rPr>
          <w:lang w:val="pt-BR"/>
        </w:rPr>
        <w:t xml:space="preserve">, </w:t>
      </w:r>
      <w:proofErr w:type="gramStart"/>
      <w:r w:rsidRPr="00437DC7">
        <w:rPr>
          <w:lang w:val="pt-BR"/>
        </w:rPr>
        <w:t>outrossim</w:t>
      </w:r>
      <w:proofErr w:type="gramEnd"/>
      <w:r w:rsidRPr="00437DC7">
        <w:rPr>
          <w:lang w:val="pt-BR"/>
        </w:rPr>
        <w:t>, estar ciente que:</w:t>
      </w:r>
    </w:p>
    <w:p w:rsidR="0058221E" w:rsidRPr="00437DC7" w:rsidRDefault="0058221E" w:rsidP="0058221E">
      <w:pPr>
        <w:pStyle w:val="Corpodetexto"/>
        <w:jc w:val="both"/>
        <w:rPr>
          <w:lang w:val="pt-BR"/>
        </w:rPr>
      </w:pPr>
    </w:p>
    <w:p w:rsidR="0058221E" w:rsidRPr="00437DC7" w:rsidRDefault="0058221E" w:rsidP="0058221E">
      <w:pPr>
        <w:pStyle w:val="western"/>
        <w:numPr>
          <w:ilvl w:val="1"/>
          <w:numId w:val="15"/>
        </w:numPr>
        <w:tabs>
          <w:tab w:val="clear" w:pos="1116"/>
          <w:tab w:val="num" w:pos="392"/>
        </w:tabs>
        <w:spacing w:before="0" w:beforeAutospacing="0" w:after="0"/>
        <w:ind w:left="392" w:hanging="392"/>
        <w:jc w:val="both"/>
      </w:pPr>
      <w:r w:rsidRPr="00437DC7">
        <w:t xml:space="preserve">O </w:t>
      </w:r>
      <w:r w:rsidRPr="00022DDB">
        <w:rPr>
          <w:i/>
        </w:rPr>
        <w:t>campus</w:t>
      </w:r>
      <w:r w:rsidRPr="00437DC7">
        <w:t xml:space="preserve"> XXXXXXX não arcará com quaisquer ressarcimentos relativos a despesas extras tais como: gastos com taxi, estacionamentos, diferenças de valores de passagens, sejam por opção de voo/horário ou por remarcações, etc., as quais são de minha inteira responsabilidade.</w:t>
      </w:r>
    </w:p>
    <w:p w:rsidR="0058221E" w:rsidRPr="00437DC7" w:rsidRDefault="0058221E" w:rsidP="0058221E">
      <w:pPr>
        <w:pStyle w:val="western"/>
        <w:spacing w:before="0" w:beforeAutospacing="0" w:after="0"/>
        <w:jc w:val="both"/>
      </w:pPr>
    </w:p>
    <w:p w:rsidR="0058221E" w:rsidRPr="00437DC7" w:rsidRDefault="0058221E" w:rsidP="0058221E">
      <w:pPr>
        <w:pStyle w:val="Corpodetexto"/>
        <w:widowControl/>
        <w:numPr>
          <w:ilvl w:val="1"/>
          <w:numId w:val="15"/>
        </w:numPr>
        <w:tabs>
          <w:tab w:val="clear" w:pos="1116"/>
          <w:tab w:val="num" w:pos="350"/>
          <w:tab w:val="num" w:pos="1985"/>
        </w:tabs>
        <w:spacing w:after="0"/>
        <w:ind w:left="350" w:hanging="350"/>
        <w:jc w:val="both"/>
        <w:rPr>
          <w:lang w:val="pt-BR"/>
        </w:rPr>
      </w:pPr>
      <w:proofErr w:type="gramStart"/>
      <w:r w:rsidRPr="00437DC7">
        <w:rPr>
          <w:lang w:val="pt-BR"/>
        </w:rPr>
        <w:t>na</w:t>
      </w:r>
      <w:proofErr w:type="gramEnd"/>
      <w:r w:rsidRPr="00437DC7">
        <w:rPr>
          <w:lang w:val="pt-BR"/>
        </w:rPr>
        <w:t xml:space="preserve"> hipótese de não participação nos referidos eventos e sobra do recurso recebido, devolverei, via GRU, todos os valores mencionados, inclusive o correspondente à Taxa de Inscrição.</w:t>
      </w:r>
    </w:p>
    <w:p w:rsidR="0058221E" w:rsidRPr="00437DC7" w:rsidRDefault="0058221E" w:rsidP="0058221E">
      <w:pPr>
        <w:pStyle w:val="Corpodetexto"/>
        <w:tabs>
          <w:tab w:val="num" w:pos="350"/>
          <w:tab w:val="num" w:pos="1116"/>
          <w:tab w:val="num" w:pos="1985"/>
        </w:tabs>
        <w:ind w:left="350" w:hanging="350"/>
        <w:jc w:val="both"/>
        <w:rPr>
          <w:lang w:val="pt-BR"/>
        </w:rPr>
      </w:pPr>
    </w:p>
    <w:p w:rsidR="0058221E" w:rsidRPr="00437DC7" w:rsidRDefault="0058221E" w:rsidP="0058221E">
      <w:pPr>
        <w:pStyle w:val="Corpodetexto"/>
        <w:widowControl/>
        <w:numPr>
          <w:ilvl w:val="1"/>
          <w:numId w:val="15"/>
        </w:numPr>
        <w:tabs>
          <w:tab w:val="clear" w:pos="1116"/>
          <w:tab w:val="num" w:pos="350"/>
          <w:tab w:val="num" w:pos="1985"/>
        </w:tabs>
        <w:spacing w:after="0"/>
        <w:ind w:left="350" w:hanging="350"/>
        <w:jc w:val="both"/>
        <w:rPr>
          <w:lang w:val="pt-BR"/>
        </w:rPr>
      </w:pPr>
      <w:proofErr w:type="gramStart"/>
      <w:r w:rsidRPr="00437DC7">
        <w:rPr>
          <w:lang w:val="pt-BR"/>
        </w:rPr>
        <w:t>a</w:t>
      </w:r>
      <w:proofErr w:type="gramEnd"/>
      <w:r w:rsidRPr="00437DC7">
        <w:rPr>
          <w:lang w:val="pt-BR"/>
        </w:rPr>
        <w:t xml:space="preserve"> falta da prestação de contas no prazo estabelecido, ensejará o bloqueio de pagamentos futuros de quaisquer ressarcimentos de despesas até a regularização da pendência, bem como a adoção das cabíveis ações de ordens legal, administrativa e, inclusive, ético-profissional.</w:t>
      </w:r>
    </w:p>
    <w:p w:rsidR="0058221E" w:rsidRPr="00437DC7" w:rsidRDefault="0058221E" w:rsidP="0058221E">
      <w:pPr>
        <w:pStyle w:val="Corpodetexto"/>
        <w:jc w:val="both"/>
        <w:rPr>
          <w:lang w:val="pt-BR"/>
        </w:rPr>
      </w:pPr>
    </w:p>
    <w:p w:rsidR="0058221E" w:rsidRPr="00437DC7" w:rsidRDefault="0058221E" w:rsidP="0058221E">
      <w:pPr>
        <w:pStyle w:val="Corpodetexto"/>
        <w:jc w:val="both"/>
        <w:rPr>
          <w:lang w:val="pt-BR"/>
        </w:rPr>
      </w:pPr>
      <w:r w:rsidRPr="00437DC7">
        <w:rPr>
          <w:lang w:val="pt-BR"/>
        </w:rPr>
        <w:t xml:space="preserve">Por fim, </w:t>
      </w:r>
      <w:r w:rsidRPr="00437DC7">
        <w:rPr>
          <w:b/>
          <w:bCs/>
          <w:lang w:val="pt-BR"/>
        </w:rPr>
        <w:t>declaro</w:t>
      </w:r>
      <w:r w:rsidRPr="00437DC7">
        <w:rPr>
          <w:lang w:val="pt-BR"/>
        </w:rPr>
        <w:t xml:space="preserve"> assumir total responsabilidade civil e criminal pelo conteúdo deste instrumento.</w:t>
      </w:r>
    </w:p>
    <w:p w:rsidR="0058221E" w:rsidRPr="00437DC7" w:rsidRDefault="0058221E" w:rsidP="0058221E">
      <w:pPr>
        <w:pStyle w:val="Corpodetexto"/>
        <w:jc w:val="both"/>
        <w:rPr>
          <w:lang w:val="pt-BR"/>
        </w:rPr>
      </w:pPr>
    </w:p>
    <w:p w:rsidR="0058221E" w:rsidRPr="00437DC7" w:rsidRDefault="0058221E" w:rsidP="0058221E">
      <w:pPr>
        <w:pStyle w:val="Corpodetexto"/>
        <w:jc w:val="center"/>
        <w:rPr>
          <w:lang w:val="pt-BR"/>
        </w:rPr>
      </w:pPr>
      <w:r w:rsidRPr="00437DC7">
        <w:rPr>
          <w:lang w:val="pt-BR"/>
        </w:rPr>
        <w:t xml:space="preserve">Data:           /               / </w:t>
      </w:r>
      <w:r>
        <w:rPr>
          <w:lang w:val="pt-BR"/>
        </w:rPr>
        <w:t>2019</w:t>
      </w:r>
    </w:p>
    <w:p w:rsidR="0058221E" w:rsidRPr="00437DC7" w:rsidRDefault="0058221E" w:rsidP="0058221E">
      <w:pPr>
        <w:pStyle w:val="Corpodetexto"/>
        <w:jc w:val="both"/>
        <w:rPr>
          <w:lang w:val="pt-BR"/>
        </w:rPr>
      </w:pPr>
    </w:p>
    <w:p w:rsidR="0058221E" w:rsidRPr="00437DC7" w:rsidRDefault="0058221E" w:rsidP="0058221E">
      <w:pPr>
        <w:pStyle w:val="Corpodetexto"/>
        <w:jc w:val="center"/>
        <w:rPr>
          <w:lang w:val="pt-BR"/>
        </w:rPr>
      </w:pPr>
      <w:r w:rsidRPr="00437DC7">
        <w:rPr>
          <w:lang w:val="pt-BR"/>
        </w:rPr>
        <w:t>Nome e Assinatura:</w:t>
      </w:r>
    </w:p>
    <w:p w:rsidR="0058221E" w:rsidRPr="00437DC7" w:rsidRDefault="0058221E" w:rsidP="0058221E">
      <w:pPr>
        <w:pStyle w:val="Ttulo10"/>
        <w:ind w:left="0"/>
        <w:rPr>
          <w:rFonts w:ascii="Times New Roman" w:hAnsi="Times New Roman" w:cs="Times New Roman"/>
          <w:sz w:val="24"/>
          <w:szCs w:val="24"/>
        </w:rPr>
      </w:pPr>
      <w:r w:rsidRPr="00437DC7">
        <w:rPr>
          <w:rFonts w:ascii="Times New Roman" w:hAnsi="Times New Roman" w:cs="Times New Roman"/>
          <w:sz w:val="24"/>
          <w:szCs w:val="24"/>
        </w:rPr>
        <w:lastRenderedPageBreak/>
        <w:t>ANEXO X</w:t>
      </w:r>
    </w:p>
    <w:p w:rsidR="0058221E" w:rsidRPr="00437DC7" w:rsidRDefault="0058221E" w:rsidP="0058221E">
      <w:pPr>
        <w:pStyle w:val="Ttulo10"/>
        <w:ind w:left="0"/>
        <w:rPr>
          <w:rFonts w:ascii="Times New Roman" w:hAnsi="Times New Roman" w:cs="Times New Roman"/>
          <w:sz w:val="24"/>
          <w:szCs w:val="24"/>
        </w:rPr>
      </w:pPr>
    </w:p>
    <w:p w:rsidR="0058221E" w:rsidRPr="00D82673" w:rsidRDefault="0058221E" w:rsidP="0058221E">
      <w:pPr>
        <w:pStyle w:val="Ttulo"/>
        <w:rPr>
          <w:rFonts w:ascii="Times New Roman" w:hAnsi="Times New Roman"/>
          <w:bCs/>
          <w:sz w:val="24"/>
          <w:szCs w:val="24"/>
          <w:u w:val="single"/>
        </w:rPr>
      </w:pPr>
      <w:r w:rsidRPr="00D82673">
        <w:rPr>
          <w:rFonts w:ascii="Times New Roman" w:hAnsi="Times New Roman"/>
          <w:bCs/>
          <w:sz w:val="24"/>
          <w:szCs w:val="24"/>
          <w:u w:val="single"/>
        </w:rPr>
        <w:t>FORMULÁRIO DE PRESTAÇÃO DE CONTAS</w:t>
      </w:r>
    </w:p>
    <w:p w:rsidR="0058221E" w:rsidRPr="00437DC7" w:rsidRDefault="0058221E" w:rsidP="0058221E">
      <w:pPr>
        <w:jc w:val="center"/>
        <w:rPr>
          <w:b/>
          <w:bCs/>
        </w:rPr>
      </w:pPr>
      <w:r w:rsidRPr="00437DC7">
        <w:rPr>
          <w:b/>
          <w:bCs/>
        </w:rPr>
        <w:t xml:space="preserve">                                              </w:t>
      </w:r>
    </w:p>
    <w:tbl>
      <w:tblPr>
        <w:tblW w:w="160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2"/>
        <w:gridCol w:w="3478"/>
        <w:gridCol w:w="67"/>
        <w:gridCol w:w="541"/>
        <w:gridCol w:w="2792"/>
        <w:gridCol w:w="551"/>
        <w:gridCol w:w="2844"/>
        <w:gridCol w:w="5087"/>
        <w:gridCol w:w="10"/>
      </w:tblGrid>
      <w:tr w:rsidR="0058221E" w:rsidRPr="00437DC7" w:rsidTr="00B62E33">
        <w:trPr>
          <w:gridAfter w:val="1"/>
          <w:wAfter w:w="10" w:type="dxa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/>
          </w:tcPr>
          <w:p w:rsidR="0058221E" w:rsidRPr="00437DC7" w:rsidRDefault="0058221E" w:rsidP="00B62E33">
            <w:pPr>
              <w:shd w:val="clear" w:color="auto" w:fill="FFFFFF"/>
              <w:spacing w:after="240"/>
              <w:jc w:val="center"/>
              <w:rPr>
                <w:b/>
                <w:sz w:val="20"/>
                <w:szCs w:val="20"/>
              </w:rPr>
            </w:pPr>
            <w:r w:rsidRPr="00437DC7">
              <w:rPr>
                <w:b/>
                <w:bCs/>
                <w:sz w:val="20"/>
                <w:szCs w:val="20"/>
              </w:rPr>
              <w:t>PRESTAÇÃO DE CONTA DE AÇÃO CUSTEADA POR MEIO DE PROJETO INTEGRAL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421"/>
              <w:gridCol w:w="1839"/>
              <w:gridCol w:w="626"/>
              <w:gridCol w:w="6623"/>
            </w:tblGrid>
            <w:tr w:rsidR="0058221E" w:rsidRPr="00437DC7" w:rsidTr="00B62E33">
              <w:tc>
                <w:tcPr>
                  <w:tcW w:w="10780" w:type="dxa"/>
                  <w:gridSpan w:val="5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70AD47"/>
                </w:tcPr>
                <w:p w:rsidR="0058221E" w:rsidRPr="00437DC7" w:rsidRDefault="0058221E" w:rsidP="00B62E33">
                  <w:pPr>
                    <w:shd w:val="clear" w:color="auto" w:fill="FFFFFF"/>
                    <w:tabs>
                      <w:tab w:val="left" w:pos="2949"/>
                      <w:tab w:val="left" w:pos="4223"/>
                    </w:tabs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437DC7">
                    <w:rPr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437DC7">
                    <w:rPr>
                      <w:b/>
                      <w:sz w:val="20"/>
                      <w:szCs w:val="20"/>
                    </w:rPr>
                    <w:t xml:space="preserve">   Dados de Identificação</w:t>
                  </w:r>
                  <w:r w:rsidRPr="00437DC7">
                    <w:rPr>
                      <w:b/>
                      <w:sz w:val="20"/>
                      <w:szCs w:val="20"/>
                    </w:rPr>
                    <w:tab/>
                  </w:r>
                  <w:r w:rsidRPr="00437DC7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</w:tr>
            <w:tr w:rsidR="0058221E" w:rsidRPr="00437DC7" w:rsidTr="00B62E33">
              <w:trPr>
                <w:trHeight w:val="475"/>
              </w:trPr>
              <w:tc>
                <w:tcPr>
                  <w:tcW w:w="1692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008000"/>
                  <w:vAlign w:val="center"/>
                </w:tcPr>
                <w:p w:rsidR="0058221E" w:rsidRPr="00437DC7" w:rsidRDefault="0058221E" w:rsidP="00B62E33">
                  <w:pPr>
                    <w:pStyle w:val="Contedodatabela"/>
                    <w:shd w:val="clear" w:color="auto" w:fill="FFFFFF"/>
                    <w:snapToGrid w:val="0"/>
                    <w:rPr>
                      <w:bCs/>
                      <w:sz w:val="20"/>
                      <w:szCs w:val="20"/>
                      <w:lang w:val="pt-BR"/>
                    </w:rPr>
                  </w:pPr>
                  <w:r w:rsidRPr="00437DC7">
                    <w:rPr>
                      <w:bCs/>
                      <w:sz w:val="20"/>
                      <w:szCs w:val="20"/>
                      <w:lang w:val="pt-BR"/>
                    </w:rPr>
                    <w:t>Nome do Projeto</w:t>
                  </w:r>
                </w:p>
              </w:tc>
              <w:tc>
                <w:tcPr>
                  <w:tcW w:w="9088" w:type="dxa"/>
                  <w:gridSpan w:val="3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  <w:vAlign w:val="center"/>
                </w:tcPr>
                <w:p w:rsidR="0058221E" w:rsidRPr="00437DC7" w:rsidRDefault="0058221E" w:rsidP="00B62E33">
                  <w:pPr>
                    <w:pStyle w:val="Contedodatabela"/>
                    <w:shd w:val="clear" w:color="auto" w:fill="FFFFFF"/>
                    <w:tabs>
                      <w:tab w:val="left" w:pos="4403"/>
                    </w:tabs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bCs/>
                      <w:sz w:val="20"/>
                      <w:szCs w:val="20"/>
                      <w:lang w:val="pt-BR"/>
                    </w:rPr>
                    <w:tab/>
                  </w:r>
                </w:p>
              </w:tc>
            </w:tr>
            <w:tr w:rsidR="0058221E" w:rsidRPr="00437DC7" w:rsidTr="00B62E33">
              <w:tc>
                <w:tcPr>
                  <w:tcW w:w="10780" w:type="dxa"/>
                  <w:gridSpan w:val="5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58221E" w:rsidRPr="00437DC7" w:rsidRDefault="0058221E" w:rsidP="00B62E33">
                  <w:pPr>
                    <w:pStyle w:val="Contedodatabela"/>
                    <w:shd w:val="clear" w:color="auto" w:fill="FFFFFF"/>
                    <w:snapToGrid w:val="0"/>
                    <w:rPr>
                      <w:sz w:val="20"/>
                      <w:szCs w:val="20"/>
                      <w:lang w:val="pt-BR"/>
                    </w:rPr>
                  </w:pPr>
                  <w:proofErr w:type="gramStart"/>
                  <w:r w:rsidRPr="00437DC7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1.1 </w:t>
                  </w:r>
                  <w:r w:rsidRPr="00437DC7">
                    <w:rPr>
                      <w:rFonts w:eastAsia="Times New Roman"/>
                      <w:sz w:val="20"/>
                      <w:szCs w:val="20"/>
                      <w:lang w:val="pt-BR"/>
                    </w:rPr>
                    <w:t>Nome</w:t>
                  </w:r>
                  <w:proofErr w:type="gramEnd"/>
                  <w:r w:rsidRPr="00437DC7">
                    <w:rPr>
                      <w:rFonts w:eastAsia="Times New Roman"/>
                      <w:sz w:val="20"/>
                      <w:szCs w:val="20"/>
                      <w:lang w:val="pt-BR"/>
                    </w:rPr>
                    <w:t xml:space="preserve"> do Coordenador do Projeto</w:t>
                  </w:r>
                </w:p>
              </w:tc>
            </w:tr>
            <w:tr w:rsidR="0058221E" w:rsidRPr="00437DC7" w:rsidTr="00B62E33">
              <w:trPr>
                <w:trHeight w:val="415"/>
              </w:trPr>
              <w:tc>
                <w:tcPr>
                  <w:tcW w:w="4157" w:type="dxa"/>
                  <w:gridSpan w:val="4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8221E" w:rsidRPr="00437DC7" w:rsidRDefault="0058221E" w:rsidP="00B62E33">
                  <w:pPr>
                    <w:pStyle w:val="Contedodatabela"/>
                    <w:shd w:val="clear" w:color="auto" w:fill="FFFFFF"/>
                    <w:snapToGrid w:val="0"/>
                    <w:rPr>
                      <w:i/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  <w:lang w:val="pt-BR" w:eastAsia="pt-BR"/>
                    </w:rPr>
                    <w:t>Órgão Executor:</w:t>
                  </w:r>
                  <w:r w:rsidRPr="00437DC7">
                    <w:rPr>
                      <w:b/>
                      <w:sz w:val="20"/>
                      <w:szCs w:val="20"/>
                      <w:lang w:val="pt-BR" w:eastAsia="pt-BR"/>
                    </w:rPr>
                    <w:t xml:space="preserve"> IFAM </w:t>
                  </w:r>
                </w:p>
              </w:tc>
              <w:tc>
                <w:tcPr>
                  <w:tcW w:w="6623" w:type="dxa"/>
                  <w:tcBorders>
                    <w:left w:val="single" w:sz="4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8221E" w:rsidRPr="00437DC7" w:rsidRDefault="0058221E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proofErr w:type="gramStart"/>
                  <w:r w:rsidRPr="00022DDB">
                    <w:rPr>
                      <w:i/>
                      <w:sz w:val="20"/>
                      <w:szCs w:val="20"/>
                    </w:rPr>
                    <w:t>campus</w:t>
                  </w:r>
                  <w:proofErr w:type="gramEnd"/>
                  <w:r w:rsidRPr="00437DC7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58221E" w:rsidRPr="00437DC7" w:rsidTr="00B62E33">
              <w:trPr>
                <w:trHeight w:val="451"/>
              </w:trPr>
              <w:tc>
                <w:tcPr>
                  <w:tcW w:w="10780" w:type="dxa"/>
                  <w:gridSpan w:val="5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58221E" w:rsidRPr="00437DC7" w:rsidRDefault="0058221E" w:rsidP="00B62E33">
                  <w:pPr>
                    <w:pStyle w:val="Contedodatabela"/>
                    <w:shd w:val="clear" w:color="auto" w:fill="FFFFFF"/>
                    <w:snapToGrid w:val="0"/>
                    <w:rPr>
                      <w:sz w:val="20"/>
                      <w:szCs w:val="20"/>
                      <w:lang w:val="pt-BR"/>
                    </w:rPr>
                  </w:pPr>
                  <w:r w:rsidRPr="00437DC7">
                    <w:rPr>
                      <w:rFonts w:eastAsia="Times New Roman"/>
                      <w:sz w:val="20"/>
                      <w:szCs w:val="20"/>
                      <w:lang w:val="pt-BR"/>
                    </w:rPr>
                    <w:t>Nome do Prestador de Conta (1):</w:t>
                  </w:r>
                </w:p>
              </w:tc>
            </w:tr>
            <w:tr w:rsidR="0058221E" w:rsidRPr="00437DC7" w:rsidTr="00B62E33">
              <w:trPr>
                <w:trHeight w:val="362"/>
              </w:trPr>
              <w:tc>
                <w:tcPr>
                  <w:tcW w:w="3531" w:type="dxa"/>
                  <w:gridSpan w:val="3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221E" w:rsidRPr="00437DC7" w:rsidRDefault="0058221E" w:rsidP="00B62E33">
                  <w:pPr>
                    <w:shd w:val="clear" w:color="auto" w:fill="FFFFFF"/>
                    <w:snapToGrid w:val="0"/>
                    <w:rPr>
                      <w:i/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</w:rPr>
                    <w:t>Telefone</w:t>
                  </w:r>
                </w:p>
              </w:tc>
              <w:tc>
                <w:tcPr>
                  <w:tcW w:w="7249" w:type="dxa"/>
                  <w:gridSpan w:val="2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58221E" w:rsidRPr="00437DC7" w:rsidRDefault="0058221E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i/>
                      <w:sz w:val="20"/>
                      <w:szCs w:val="20"/>
                    </w:rPr>
                    <w:t>E-mail</w:t>
                  </w:r>
                  <w:r w:rsidRPr="00437DC7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58221E" w:rsidRPr="00437DC7" w:rsidTr="00B62E33">
              <w:trPr>
                <w:trHeight w:val="460"/>
              </w:trPr>
              <w:tc>
                <w:tcPr>
                  <w:tcW w:w="10780" w:type="dxa"/>
                  <w:gridSpan w:val="5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58221E" w:rsidRPr="00437DC7" w:rsidRDefault="0058221E" w:rsidP="00B62E33">
                  <w:pPr>
                    <w:pStyle w:val="Contedodatabela"/>
                    <w:shd w:val="clear" w:color="auto" w:fill="FFFFFF"/>
                    <w:snapToGrid w:val="0"/>
                    <w:rPr>
                      <w:rFonts w:eastAsia="Times New Roman"/>
                      <w:sz w:val="20"/>
                      <w:szCs w:val="20"/>
                      <w:lang w:val="pt-BR"/>
                    </w:rPr>
                  </w:pPr>
                  <w:r w:rsidRPr="00437DC7">
                    <w:rPr>
                      <w:rFonts w:eastAsia="Times New Roman"/>
                      <w:sz w:val="20"/>
                      <w:szCs w:val="20"/>
                      <w:lang w:val="pt-BR"/>
                    </w:rPr>
                    <w:t>Nome do Prestador de Conta (2):</w:t>
                  </w:r>
                </w:p>
                <w:p w:rsidR="0058221E" w:rsidRPr="00437DC7" w:rsidRDefault="0058221E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58221E" w:rsidRPr="00437DC7" w:rsidTr="00B62E33">
              <w:trPr>
                <w:trHeight w:val="460"/>
              </w:trPr>
              <w:tc>
                <w:tcPr>
                  <w:tcW w:w="3531" w:type="dxa"/>
                  <w:gridSpan w:val="3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221E" w:rsidRPr="00437DC7" w:rsidRDefault="0058221E" w:rsidP="00B62E33">
                  <w:pPr>
                    <w:shd w:val="clear" w:color="auto" w:fill="FFFFFF"/>
                    <w:snapToGrid w:val="0"/>
                    <w:rPr>
                      <w:i/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</w:rPr>
                    <w:t>Telefone:</w:t>
                  </w:r>
                </w:p>
              </w:tc>
              <w:tc>
                <w:tcPr>
                  <w:tcW w:w="7249" w:type="dxa"/>
                  <w:gridSpan w:val="2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58221E" w:rsidRPr="00437DC7" w:rsidRDefault="0058221E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i/>
                      <w:sz w:val="20"/>
                      <w:szCs w:val="20"/>
                    </w:rPr>
                    <w:t>E-mail</w:t>
                  </w:r>
                  <w:r w:rsidRPr="00437DC7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58221E" w:rsidRPr="00437DC7" w:rsidTr="00B62E33">
              <w:trPr>
                <w:trHeight w:val="460"/>
              </w:trPr>
              <w:tc>
                <w:tcPr>
                  <w:tcW w:w="10780" w:type="dxa"/>
                  <w:gridSpan w:val="5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58221E" w:rsidRPr="00437DC7" w:rsidRDefault="0058221E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</w:rPr>
                    <w:t>Nome do Colaborador/Voluntário (1):</w:t>
                  </w:r>
                </w:p>
                <w:p w:rsidR="0058221E" w:rsidRPr="00437DC7" w:rsidRDefault="0058221E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58221E" w:rsidRPr="00437DC7" w:rsidTr="00B62E33">
              <w:trPr>
                <w:trHeight w:val="460"/>
              </w:trPr>
              <w:tc>
                <w:tcPr>
                  <w:tcW w:w="3531" w:type="dxa"/>
                  <w:gridSpan w:val="3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221E" w:rsidRPr="00437DC7" w:rsidRDefault="0058221E" w:rsidP="00B62E33">
                  <w:pPr>
                    <w:shd w:val="clear" w:color="auto" w:fill="FFFFFF"/>
                    <w:snapToGrid w:val="0"/>
                    <w:rPr>
                      <w:i/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</w:rPr>
                    <w:t>Telefone</w:t>
                  </w:r>
                </w:p>
              </w:tc>
              <w:tc>
                <w:tcPr>
                  <w:tcW w:w="7249" w:type="dxa"/>
                  <w:gridSpan w:val="2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58221E" w:rsidRPr="00437DC7" w:rsidRDefault="0058221E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i/>
                      <w:sz w:val="20"/>
                      <w:szCs w:val="20"/>
                    </w:rPr>
                    <w:t>E-mail</w:t>
                  </w:r>
                  <w:r w:rsidRPr="00437DC7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58221E" w:rsidRPr="00437DC7" w:rsidTr="00B62E33">
              <w:trPr>
                <w:trHeight w:val="388"/>
              </w:trPr>
              <w:tc>
                <w:tcPr>
                  <w:tcW w:w="1271" w:type="dxa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221E" w:rsidRPr="00437DC7" w:rsidRDefault="0058221E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</w:rPr>
                    <w:t>Parceria</w:t>
                  </w:r>
                </w:p>
              </w:tc>
              <w:tc>
                <w:tcPr>
                  <w:tcW w:w="9509" w:type="dxa"/>
                  <w:gridSpan w:val="4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58221E" w:rsidRPr="00437DC7" w:rsidRDefault="0058221E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</w:rPr>
                    <w:t>Nome:</w:t>
                  </w:r>
                </w:p>
              </w:tc>
            </w:tr>
            <w:tr w:rsidR="0058221E" w:rsidRPr="00437DC7" w:rsidTr="00B62E33">
              <w:trPr>
                <w:trHeight w:val="388"/>
              </w:trPr>
              <w:tc>
                <w:tcPr>
                  <w:tcW w:w="1271" w:type="dxa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221E" w:rsidRPr="00437DC7" w:rsidRDefault="0058221E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</w:rPr>
                    <w:t>Parceria</w:t>
                  </w:r>
                </w:p>
              </w:tc>
              <w:tc>
                <w:tcPr>
                  <w:tcW w:w="9509" w:type="dxa"/>
                  <w:gridSpan w:val="4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58221E" w:rsidRPr="00437DC7" w:rsidRDefault="0058221E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</w:rPr>
                    <w:t>Nome:</w:t>
                  </w:r>
                </w:p>
              </w:tc>
            </w:tr>
          </w:tbl>
          <w:p w:rsidR="0058221E" w:rsidRPr="00437DC7" w:rsidRDefault="0058221E" w:rsidP="00B62E33">
            <w:pPr>
              <w:pStyle w:val="Contedodatabela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b/>
                <w:bCs/>
                <w:sz w:val="20"/>
                <w:szCs w:val="20"/>
                <w:lang w:val="pt-BR"/>
              </w:rPr>
            </w:pPr>
            <w:r w:rsidRPr="00437DC7">
              <w:rPr>
                <w:rFonts w:eastAsia="Arial Narrow"/>
                <w:b/>
                <w:bCs/>
                <w:sz w:val="20"/>
                <w:szCs w:val="20"/>
                <w:lang w:val="pt-BR"/>
              </w:rPr>
              <w:t xml:space="preserve">     </w:t>
            </w:r>
          </w:p>
          <w:p w:rsidR="0058221E" w:rsidRPr="00437DC7" w:rsidRDefault="0058221E" w:rsidP="00B62E33">
            <w:pPr>
              <w:pStyle w:val="Contedodatabela"/>
              <w:snapToGrid w:val="0"/>
              <w:rPr>
                <w:b/>
                <w:bCs/>
                <w:sz w:val="20"/>
                <w:szCs w:val="20"/>
                <w:lang w:val="pt-BR"/>
              </w:rPr>
            </w:pPr>
            <w:r w:rsidRPr="00437DC7">
              <w:rPr>
                <w:b/>
                <w:bCs/>
                <w:sz w:val="20"/>
                <w:szCs w:val="20"/>
                <w:lang w:val="pt-BR"/>
              </w:rPr>
              <w:t>1.2</w:t>
            </w:r>
            <w:proofErr w:type="gramStart"/>
            <w:r w:rsidRPr="00437DC7">
              <w:rPr>
                <w:b/>
                <w:bCs/>
                <w:sz w:val="20"/>
                <w:szCs w:val="20"/>
                <w:lang w:val="pt-BR"/>
              </w:rPr>
              <w:t xml:space="preserve">  </w:t>
            </w:r>
            <w:proofErr w:type="gramEnd"/>
            <w:r w:rsidRPr="00437DC7">
              <w:rPr>
                <w:b/>
                <w:bCs/>
                <w:sz w:val="20"/>
                <w:szCs w:val="20"/>
                <w:lang w:val="pt-BR"/>
              </w:rPr>
              <w:t>Natureza do Evento</w:t>
            </w:r>
          </w:p>
        </w:tc>
        <w:tc>
          <w:tcPr>
            <w:tcW w:w="5087" w:type="dxa"/>
            <w:tcBorders>
              <w:left w:val="single" w:sz="4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8221E" w:rsidRPr="00437DC7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 xml:space="preserve">(    </w:t>
            </w:r>
            <w:proofErr w:type="gramEnd"/>
            <w:r w:rsidRPr="00437DC7">
              <w:rPr>
                <w:sz w:val="20"/>
                <w:szCs w:val="20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rPr>
                <w:sz w:val="20"/>
                <w:szCs w:val="20"/>
              </w:rPr>
            </w:pPr>
            <w:r w:rsidRPr="00437DC7">
              <w:rPr>
                <w:sz w:val="20"/>
                <w:szCs w:val="20"/>
              </w:rPr>
              <w:t xml:space="preserve">1. Congresso                       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 xml:space="preserve">(    </w:t>
            </w:r>
            <w:proofErr w:type="gramEnd"/>
            <w:r w:rsidRPr="00437DC7">
              <w:rPr>
                <w:sz w:val="20"/>
                <w:szCs w:val="20"/>
              </w:rPr>
              <w:t>)</w:t>
            </w:r>
          </w:p>
        </w:tc>
        <w:tc>
          <w:tcPr>
            <w:tcW w:w="2792" w:type="dxa"/>
            <w:tcBorders>
              <w:top w:val="single" w:sz="4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jc w:val="both"/>
              <w:rPr>
                <w:sz w:val="20"/>
                <w:szCs w:val="20"/>
              </w:rPr>
            </w:pPr>
            <w:r w:rsidRPr="00437DC7">
              <w:rPr>
                <w:sz w:val="20"/>
                <w:szCs w:val="20"/>
              </w:rPr>
              <w:t>4</w:t>
            </w:r>
            <w:r w:rsidRPr="00437DC7">
              <w:rPr>
                <w:sz w:val="20"/>
                <w:szCs w:val="20"/>
                <w:lang w:eastAsia="en-US"/>
              </w:rPr>
              <w:t xml:space="preserve">. Seminário </w:t>
            </w:r>
          </w:p>
        </w:tc>
        <w:tc>
          <w:tcPr>
            <w:tcW w:w="551" w:type="dxa"/>
            <w:tcBorders>
              <w:top w:val="single" w:sz="4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rPr>
                <w:rFonts w:eastAsia="Arial Narrow"/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 xml:space="preserve">(    </w:t>
            </w:r>
            <w:proofErr w:type="gramEnd"/>
            <w:r w:rsidRPr="00437DC7">
              <w:rPr>
                <w:sz w:val="20"/>
                <w:szCs w:val="20"/>
              </w:rPr>
              <w:t>)</w:t>
            </w:r>
          </w:p>
        </w:tc>
        <w:tc>
          <w:tcPr>
            <w:tcW w:w="2844" w:type="dxa"/>
            <w:tcBorders>
              <w:top w:val="single" w:sz="4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ind w:left="136" w:right="87" w:hanging="191"/>
              <w:rPr>
                <w:sz w:val="20"/>
                <w:szCs w:val="20"/>
              </w:rPr>
            </w:pPr>
            <w:r w:rsidRPr="00437DC7">
              <w:rPr>
                <w:rFonts w:eastAsia="Arial Narrow"/>
                <w:sz w:val="20"/>
                <w:szCs w:val="20"/>
              </w:rPr>
              <w:t xml:space="preserve">  </w:t>
            </w:r>
            <w:r w:rsidRPr="00437DC7">
              <w:rPr>
                <w:sz w:val="20"/>
                <w:szCs w:val="20"/>
              </w:rPr>
              <w:t>7. Olimpíadas</w:t>
            </w:r>
          </w:p>
        </w:tc>
        <w:tc>
          <w:tcPr>
            <w:tcW w:w="509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rPr>
                <w:sz w:val="20"/>
                <w:szCs w:val="20"/>
              </w:rPr>
            </w:pPr>
          </w:p>
        </w:tc>
      </w:tr>
      <w:tr w:rsidR="0058221E" w:rsidRPr="00437DC7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642" w:type="dxa"/>
            <w:tcBorders>
              <w:left w:val="single" w:sz="4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 xml:space="preserve">(    </w:t>
            </w:r>
            <w:proofErr w:type="gramEnd"/>
            <w:r w:rsidRPr="00437DC7">
              <w:rPr>
                <w:sz w:val="20"/>
                <w:szCs w:val="20"/>
              </w:rPr>
              <w:t>)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58221E" w:rsidRPr="00437DC7" w:rsidRDefault="0058221E" w:rsidP="00B62E33">
            <w:pPr>
              <w:snapToGrid w:val="0"/>
              <w:rPr>
                <w:sz w:val="20"/>
                <w:szCs w:val="20"/>
              </w:rPr>
            </w:pPr>
            <w:r w:rsidRPr="00437DC7">
              <w:rPr>
                <w:sz w:val="20"/>
                <w:szCs w:val="20"/>
              </w:rPr>
              <w:t>2.</w:t>
            </w:r>
            <w:r w:rsidRPr="00437DC7">
              <w:rPr>
                <w:sz w:val="20"/>
                <w:szCs w:val="20"/>
                <w:lang w:eastAsia="en-US"/>
              </w:rPr>
              <w:t xml:space="preserve"> Encontro de Iniciação Científica </w:t>
            </w:r>
          </w:p>
        </w:tc>
        <w:tc>
          <w:tcPr>
            <w:tcW w:w="541" w:type="dxa"/>
            <w:shd w:val="clear" w:color="auto" w:fill="auto"/>
          </w:tcPr>
          <w:p w:rsidR="0058221E" w:rsidRPr="00437DC7" w:rsidRDefault="0058221E" w:rsidP="00B62E33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 xml:space="preserve">(    </w:t>
            </w:r>
            <w:proofErr w:type="gramEnd"/>
            <w:r w:rsidRPr="00437DC7">
              <w:rPr>
                <w:sz w:val="20"/>
                <w:szCs w:val="20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58221E" w:rsidRPr="00437DC7" w:rsidRDefault="0058221E" w:rsidP="00B62E33">
            <w:pPr>
              <w:snapToGrid w:val="0"/>
              <w:jc w:val="both"/>
              <w:rPr>
                <w:sz w:val="20"/>
                <w:szCs w:val="20"/>
              </w:rPr>
            </w:pPr>
            <w:r w:rsidRPr="00437DC7">
              <w:rPr>
                <w:sz w:val="20"/>
                <w:szCs w:val="20"/>
              </w:rPr>
              <w:t>5.  Colóquio</w:t>
            </w:r>
          </w:p>
        </w:tc>
        <w:tc>
          <w:tcPr>
            <w:tcW w:w="551" w:type="dxa"/>
            <w:shd w:val="clear" w:color="auto" w:fill="auto"/>
          </w:tcPr>
          <w:p w:rsidR="0058221E" w:rsidRPr="00437DC7" w:rsidRDefault="0058221E" w:rsidP="00B62E33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 xml:space="preserve">(    </w:t>
            </w:r>
            <w:proofErr w:type="gramEnd"/>
            <w:r w:rsidRPr="00437DC7">
              <w:rPr>
                <w:sz w:val="20"/>
                <w:szCs w:val="20"/>
              </w:rPr>
              <w:t xml:space="preserve">) 8. </w:t>
            </w:r>
          </w:p>
        </w:tc>
        <w:tc>
          <w:tcPr>
            <w:tcW w:w="2844" w:type="dxa"/>
            <w:shd w:val="clear" w:color="auto" w:fill="auto"/>
          </w:tcPr>
          <w:p w:rsidR="0058221E" w:rsidRPr="00437DC7" w:rsidRDefault="0058221E" w:rsidP="00B62E33">
            <w:pPr>
              <w:snapToGrid w:val="0"/>
              <w:jc w:val="both"/>
              <w:rPr>
                <w:sz w:val="20"/>
                <w:szCs w:val="20"/>
              </w:rPr>
            </w:pPr>
            <w:r w:rsidRPr="00437DC7">
              <w:rPr>
                <w:sz w:val="20"/>
                <w:szCs w:val="20"/>
              </w:rPr>
              <w:t>Festivais</w:t>
            </w:r>
          </w:p>
        </w:tc>
        <w:tc>
          <w:tcPr>
            <w:tcW w:w="509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rPr>
                <w:sz w:val="20"/>
                <w:szCs w:val="20"/>
              </w:rPr>
            </w:pPr>
          </w:p>
        </w:tc>
      </w:tr>
      <w:tr w:rsidR="0058221E" w:rsidRPr="00437DC7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642" w:type="dxa"/>
            <w:tcBorders>
              <w:left w:val="single" w:sz="4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 xml:space="preserve">(    </w:t>
            </w:r>
            <w:proofErr w:type="gramEnd"/>
            <w:r w:rsidRPr="00437DC7">
              <w:rPr>
                <w:sz w:val="20"/>
                <w:szCs w:val="20"/>
              </w:rPr>
              <w:t>)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58221E" w:rsidRPr="00437DC7" w:rsidRDefault="0058221E" w:rsidP="00B62E33">
            <w:pPr>
              <w:snapToGrid w:val="0"/>
              <w:jc w:val="both"/>
              <w:rPr>
                <w:sz w:val="20"/>
                <w:szCs w:val="20"/>
              </w:rPr>
            </w:pPr>
            <w:r w:rsidRPr="00437DC7">
              <w:rPr>
                <w:sz w:val="20"/>
                <w:szCs w:val="20"/>
              </w:rPr>
              <w:t>3. Jogos Estudantis</w:t>
            </w:r>
          </w:p>
        </w:tc>
        <w:tc>
          <w:tcPr>
            <w:tcW w:w="541" w:type="dxa"/>
            <w:shd w:val="clear" w:color="auto" w:fill="auto"/>
          </w:tcPr>
          <w:p w:rsidR="0058221E" w:rsidRPr="00437DC7" w:rsidRDefault="0058221E" w:rsidP="00B62E33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>(</w:t>
            </w:r>
            <w:r w:rsidRPr="00437DC7">
              <w:rPr>
                <w:b/>
                <w:sz w:val="20"/>
                <w:szCs w:val="20"/>
              </w:rPr>
              <w:t xml:space="preserve">    </w:t>
            </w:r>
            <w:proofErr w:type="gramEnd"/>
            <w:r w:rsidRPr="00437DC7">
              <w:rPr>
                <w:sz w:val="20"/>
                <w:szCs w:val="20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58221E" w:rsidRPr="00437DC7" w:rsidRDefault="0058221E" w:rsidP="00B62E33">
            <w:pPr>
              <w:snapToGrid w:val="0"/>
              <w:jc w:val="both"/>
              <w:rPr>
                <w:sz w:val="20"/>
                <w:szCs w:val="20"/>
              </w:rPr>
            </w:pPr>
            <w:r w:rsidRPr="00437DC7">
              <w:rPr>
                <w:sz w:val="20"/>
                <w:szCs w:val="20"/>
              </w:rPr>
              <w:t>6. Workshop</w:t>
            </w:r>
          </w:p>
        </w:tc>
        <w:tc>
          <w:tcPr>
            <w:tcW w:w="551" w:type="dxa"/>
            <w:shd w:val="clear" w:color="auto" w:fill="auto"/>
          </w:tcPr>
          <w:p w:rsidR="0058221E" w:rsidRPr="00437DC7" w:rsidRDefault="0058221E" w:rsidP="00B62E33">
            <w:pPr>
              <w:snapToGrid w:val="0"/>
              <w:rPr>
                <w:sz w:val="20"/>
                <w:szCs w:val="20"/>
              </w:rPr>
            </w:pPr>
            <w:r w:rsidRPr="00437DC7">
              <w:rPr>
                <w:sz w:val="20"/>
                <w:szCs w:val="20"/>
              </w:rPr>
              <w:t xml:space="preserve"> </w:t>
            </w:r>
            <w:proofErr w:type="gramStart"/>
            <w:r w:rsidRPr="00437DC7">
              <w:rPr>
                <w:sz w:val="20"/>
                <w:szCs w:val="20"/>
              </w:rPr>
              <w:t xml:space="preserve">(    </w:t>
            </w:r>
            <w:proofErr w:type="gramEnd"/>
            <w:r w:rsidRPr="00437DC7">
              <w:rPr>
                <w:sz w:val="20"/>
                <w:szCs w:val="20"/>
              </w:rPr>
              <w:t xml:space="preserve">) 9. </w:t>
            </w:r>
            <w:proofErr w:type="gramStart"/>
            <w:r w:rsidRPr="00437DC7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44" w:type="dxa"/>
            <w:shd w:val="clear" w:color="auto" w:fill="auto"/>
          </w:tcPr>
          <w:p w:rsidR="0058221E" w:rsidRPr="00437DC7" w:rsidRDefault="0058221E" w:rsidP="00B62E33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>.....................</w:t>
            </w:r>
            <w:proofErr w:type="gramEnd"/>
          </w:p>
        </w:tc>
        <w:tc>
          <w:tcPr>
            <w:tcW w:w="509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8221E" w:rsidRPr="00437DC7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58221E" w:rsidRPr="00437DC7" w:rsidRDefault="0058221E" w:rsidP="00B62E33">
            <w:pPr>
              <w:pStyle w:val="Contedodatabela"/>
              <w:snapToGrid w:val="0"/>
              <w:rPr>
                <w:b/>
                <w:bCs/>
                <w:sz w:val="20"/>
                <w:szCs w:val="20"/>
                <w:lang w:val="pt-BR"/>
              </w:rPr>
            </w:pPr>
            <w:proofErr w:type="gramStart"/>
            <w:r w:rsidRPr="00437DC7">
              <w:rPr>
                <w:b/>
                <w:bCs/>
                <w:sz w:val="20"/>
                <w:szCs w:val="20"/>
                <w:lang w:val="pt-BR"/>
              </w:rPr>
              <w:t>2</w:t>
            </w:r>
            <w:proofErr w:type="gramEnd"/>
            <w:r w:rsidRPr="00437DC7">
              <w:rPr>
                <w:b/>
                <w:bCs/>
                <w:sz w:val="20"/>
                <w:szCs w:val="20"/>
                <w:lang w:val="pt-BR"/>
              </w:rPr>
              <w:t xml:space="preserve">   CARACTERIZAÇÃO DA PROPOSTA</w:t>
            </w:r>
          </w:p>
        </w:tc>
        <w:tc>
          <w:tcPr>
            <w:tcW w:w="509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8221E" w:rsidRPr="00437DC7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437DC7">
              <w:rPr>
                <w:b/>
                <w:bCs/>
                <w:sz w:val="20"/>
                <w:szCs w:val="20"/>
              </w:rPr>
              <w:t>Público-alvo:</w:t>
            </w:r>
          </w:p>
        </w:tc>
        <w:tc>
          <w:tcPr>
            <w:tcW w:w="5097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8221E" w:rsidRPr="00437DC7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412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37DC7">
              <w:rPr>
                <w:b/>
                <w:bCs/>
                <w:sz w:val="20"/>
                <w:szCs w:val="20"/>
              </w:rPr>
              <w:t>Local de Realização:</w:t>
            </w:r>
          </w:p>
          <w:p w:rsidR="0058221E" w:rsidRPr="00437DC7" w:rsidRDefault="0058221E" w:rsidP="00B62E3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5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spacing w:line="360" w:lineRule="auto"/>
              <w:rPr>
                <w:rFonts w:eastAsia="Arial Narrow"/>
                <w:bCs/>
                <w:sz w:val="20"/>
                <w:szCs w:val="20"/>
              </w:rPr>
            </w:pPr>
            <w:r w:rsidRPr="00437DC7">
              <w:rPr>
                <w:b/>
                <w:bCs/>
                <w:sz w:val="20"/>
                <w:szCs w:val="20"/>
              </w:rPr>
              <w:t>Período de Realização:</w:t>
            </w:r>
          </w:p>
          <w:p w:rsidR="0058221E" w:rsidRPr="00437DC7" w:rsidRDefault="0058221E" w:rsidP="00B62E3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437DC7">
              <w:rPr>
                <w:rFonts w:eastAsia="Arial Narrow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097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8221E" w:rsidRPr="00437DC7" w:rsidTr="00B62E33">
        <w:trPr>
          <w:gridAfter w:val="2"/>
          <w:wAfter w:w="5097" w:type="dxa"/>
        </w:trPr>
        <w:tc>
          <w:tcPr>
            <w:tcW w:w="10915" w:type="dxa"/>
            <w:gridSpan w:val="7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92D050"/>
          </w:tcPr>
          <w:p w:rsidR="0058221E" w:rsidRPr="00437DC7" w:rsidRDefault="0058221E" w:rsidP="00B62E33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437DC7">
              <w:rPr>
                <w:b/>
                <w:sz w:val="20"/>
                <w:szCs w:val="20"/>
              </w:rPr>
              <w:t>3</w:t>
            </w:r>
            <w:proofErr w:type="gramEnd"/>
            <w:r w:rsidRPr="00437DC7">
              <w:rPr>
                <w:b/>
                <w:sz w:val="20"/>
                <w:szCs w:val="20"/>
              </w:rPr>
              <w:t xml:space="preserve">   APRESENTAÇÃO DOS </w:t>
            </w:r>
            <w:r>
              <w:rPr>
                <w:b/>
                <w:sz w:val="20"/>
                <w:szCs w:val="20"/>
              </w:rPr>
              <w:t xml:space="preserve">OBJETIVOS, METAS E </w:t>
            </w:r>
            <w:r w:rsidRPr="00437DC7">
              <w:rPr>
                <w:b/>
                <w:sz w:val="20"/>
                <w:szCs w:val="20"/>
              </w:rPr>
              <w:t xml:space="preserve">RESULTADOS ESPERADOS COM </w:t>
            </w:r>
            <w:r>
              <w:rPr>
                <w:b/>
                <w:sz w:val="20"/>
                <w:szCs w:val="20"/>
              </w:rPr>
              <w:t xml:space="preserve">O PROJETO/ E </w:t>
            </w:r>
            <w:r w:rsidRPr="00437DC7">
              <w:rPr>
                <w:b/>
                <w:sz w:val="20"/>
                <w:szCs w:val="20"/>
              </w:rPr>
              <w:t xml:space="preserve">SUA PARTICIPAÇÃO NESSA ATIVIDADE/EVENTO </w:t>
            </w:r>
          </w:p>
        </w:tc>
      </w:tr>
      <w:tr w:rsidR="0058221E" w:rsidRPr="00437DC7" w:rsidTr="00B62E33">
        <w:trPr>
          <w:gridAfter w:val="2"/>
          <w:wAfter w:w="5097" w:type="dxa"/>
          <w:trHeight w:val="27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1E" w:rsidRPr="00437DC7" w:rsidRDefault="0058221E" w:rsidP="00B62E33">
            <w:pPr>
              <w:pStyle w:val="Contedodatabela"/>
              <w:rPr>
                <w:b/>
                <w:sz w:val="20"/>
                <w:szCs w:val="20"/>
                <w:lang w:val="pt-BR"/>
              </w:rPr>
            </w:pPr>
          </w:p>
        </w:tc>
      </w:tr>
      <w:tr w:rsidR="0058221E" w:rsidRPr="00437DC7" w:rsidTr="00B62E33">
        <w:trPr>
          <w:gridAfter w:val="2"/>
          <w:wAfter w:w="5097" w:type="dxa"/>
          <w:trHeight w:val="27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ontedodatabela"/>
              <w:rPr>
                <w:b/>
                <w:sz w:val="20"/>
                <w:szCs w:val="20"/>
                <w:lang w:val="pt-BR"/>
              </w:rPr>
            </w:pPr>
          </w:p>
        </w:tc>
      </w:tr>
      <w:tr w:rsidR="0058221E" w:rsidRPr="00437DC7" w:rsidTr="00B62E33">
        <w:trPr>
          <w:gridAfter w:val="2"/>
          <w:wAfter w:w="5097" w:type="dxa"/>
          <w:trHeight w:val="27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08D"/>
          </w:tcPr>
          <w:p w:rsidR="0058221E" w:rsidRPr="00437DC7" w:rsidRDefault="0058221E" w:rsidP="00B62E33">
            <w:pPr>
              <w:pStyle w:val="Contedodatabela"/>
              <w:rPr>
                <w:b/>
                <w:sz w:val="20"/>
                <w:szCs w:val="20"/>
                <w:lang w:val="pt-BR"/>
              </w:rPr>
            </w:pPr>
            <w:proofErr w:type="gramStart"/>
            <w:r w:rsidRPr="00437DC7">
              <w:rPr>
                <w:b/>
                <w:sz w:val="20"/>
                <w:szCs w:val="20"/>
                <w:lang w:val="pt-BR"/>
              </w:rPr>
              <w:t>4</w:t>
            </w:r>
            <w:proofErr w:type="gramEnd"/>
            <w:r w:rsidRPr="00437DC7">
              <w:rPr>
                <w:b/>
                <w:sz w:val="20"/>
                <w:szCs w:val="20"/>
                <w:lang w:val="pt-BR"/>
              </w:rPr>
              <w:t xml:space="preserve">   APRESENTAÇÃO DOS RESULTADOS OBTIDOS COM SUA PARTICIPAÇÃO NESSA ATIVIDADE/EVENTO </w:t>
            </w:r>
          </w:p>
        </w:tc>
      </w:tr>
      <w:tr w:rsidR="0058221E" w:rsidRPr="00437DC7" w:rsidTr="00B62E33">
        <w:trPr>
          <w:gridAfter w:val="2"/>
          <w:wAfter w:w="5097" w:type="dxa"/>
          <w:trHeight w:val="27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ontedodatabela"/>
              <w:rPr>
                <w:b/>
                <w:sz w:val="20"/>
                <w:szCs w:val="20"/>
                <w:lang w:val="pt-BR"/>
              </w:rPr>
            </w:pPr>
          </w:p>
        </w:tc>
      </w:tr>
      <w:tr w:rsidR="0058221E" w:rsidRPr="00437DC7" w:rsidTr="00B62E33">
        <w:trPr>
          <w:gridAfter w:val="2"/>
          <w:wAfter w:w="5097" w:type="dxa"/>
          <w:trHeight w:val="27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ontedodatabela"/>
              <w:rPr>
                <w:b/>
                <w:sz w:val="20"/>
                <w:szCs w:val="20"/>
                <w:lang w:val="pt-BR"/>
              </w:rPr>
            </w:pPr>
          </w:p>
        </w:tc>
      </w:tr>
      <w:tr w:rsidR="0058221E" w:rsidRPr="00437DC7" w:rsidTr="00B62E33">
        <w:trPr>
          <w:gridAfter w:val="2"/>
          <w:wAfter w:w="5097" w:type="dxa"/>
          <w:trHeight w:val="27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ontedodatabela"/>
              <w:rPr>
                <w:b/>
                <w:sz w:val="20"/>
                <w:szCs w:val="20"/>
                <w:lang w:val="pt-BR"/>
              </w:rPr>
            </w:pPr>
          </w:p>
        </w:tc>
      </w:tr>
    </w:tbl>
    <w:p w:rsidR="0058221E" w:rsidRPr="00437DC7" w:rsidRDefault="0058221E" w:rsidP="0058221E">
      <w:pPr>
        <w:jc w:val="center"/>
        <w:rPr>
          <w:sz w:val="20"/>
          <w:szCs w:val="20"/>
        </w:rPr>
      </w:pPr>
    </w:p>
    <w:p w:rsidR="0058221E" w:rsidRPr="00437DC7" w:rsidRDefault="0058221E" w:rsidP="0058221E">
      <w:pPr>
        <w:jc w:val="center"/>
        <w:rPr>
          <w:sz w:val="20"/>
          <w:szCs w:val="20"/>
        </w:rPr>
      </w:pPr>
    </w:p>
    <w:p w:rsidR="0058221E" w:rsidRPr="00437DC7" w:rsidRDefault="0058221E" w:rsidP="0058221E">
      <w:pPr>
        <w:rPr>
          <w:vanish/>
          <w:sz w:val="20"/>
          <w:szCs w:val="20"/>
        </w:rPr>
      </w:pPr>
    </w:p>
    <w:tbl>
      <w:tblPr>
        <w:tblW w:w="10853" w:type="dxa"/>
        <w:tblInd w:w="-4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"/>
        <w:gridCol w:w="1417"/>
        <w:gridCol w:w="2183"/>
        <w:gridCol w:w="2307"/>
        <w:gridCol w:w="1293"/>
        <w:gridCol w:w="17"/>
        <w:gridCol w:w="1810"/>
        <w:gridCol w:w="1757"/>
        <w:gridCol w:w="16"/>
      </w:tblGrid>
      <w:tr w:rsidR="0058221E" w:rsidRPr="00437DC7" w:rsidTr="00B62E33">
        <w:trPr>
          <w:gridAfter w:val="1"/>
          <w:wAfter w:w="16" w:type="dxa"/>
        </w:trPr>
        <w:tc>
          <w:tcPr>
            <w:tcW w:w="1083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58221E" w:rsidRPr="00437DC7" w:rsidRDefault="0058221E" w:rsidP="00B62E33">
            <w:pPr>
              <w:snapToGrid w:val="0"/>
              <w:spacing w:line="276" w:lineRule="auto"/>
              <w:ind w:right="-568"/>
              <w:jc w:val="both"/>
              <w:rPr>
                <w:b/>
                <w:sz w:val="20"/>
                <w:szCs w:val="20"/>
                <w:lang w:eastAsia="pt-BR"/>
              </w:rPr>
            </w:pPr>
            <w:r w:rsidRPr="00437DC7">
              <w:rPr>
                <w:b/>
                <w:sz w:val="20"/>
                <w:szCs w:val="20"/>
              </w:rPr>
              <w:t>5.  RESUMO</w:t>
            </w:r>
            <w:proofErr w:type="gramStart"/>
            <w:r w:rsidRPr="00437DC7">
              <w:rPr>
                <w:b/>
                <w:sz w:val="20"/>
                <w:szCs w:val="20"/>
              </w:rPr>
              <w:t xml:space="preserve">  </w:t>
            </w:r>
            <w:proofErr w:type="gramEnd"/>
            <w:r w:rsidRPr="00437DC7">
              <w:rPr>
                <w:b/>
                <w:sz w:val="20"/>
                <w:szCs w:val="20"/>
              </w:rPr>
              <w:t>DAS DESPESAS REALIZADAS PELO DISCENTE</w:t>
            </w:r>
          </w:p>
        </w:tc>
      </w:tr>
      <w:tr w:rsidR="0058221E" w:rsidRPr="00437DC7" w:rsidTr="00B62E33">
        <w:trPr>
          <w:gridAfter w:val="1"/>
          <w:wAfter w:w="16" w:type="dxa"/>
        </w:trPr>
        <w:tc>
          <w:tcPr>
            <w:tcW w:w="1083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58221E" w:rsidRPr="00437DC7" w:rsidRDefault="0058221E" w:rsidP="00B62E33">
            <w:pPr>
              <w:snapToGrid w:val="0"/>
              <w:spacing w:line="276" w:lineRule="auto"/>
              <w:ind w:right="-568"/>
              <w:jc w:val="both"/>
              <w:rPr>
                <w:b/>
                <w:sz w:val="20"/>
                <w:szCs w:val="20"/>
                <w:lang w:eastAsia="pt-BR"/>
              </w:rPr>
            </w:pPr>
            <w:r w:rsidRPr="00437DC7">
              <w:rPr>
                <w:b/>
                <w:sz w:val="20"/>
                <w:szCs w:val="20"/>
                <w:lang w:eastAsia="pt-BR"/>
              </w:rPr>
              <w:t>6.  VALOR DA AJUDA DE CUSTO RECEBIDA PELO DISCENTE</w:t>
            </w:r>
          </w:p>
        </w:tc>
      </w:tr>
      <w:tr w:rsidR="0058221E" w:rsidRPr="00437DC7" w:rsidTr="00B62E33">
        <w:trPr>
          <w:gridAfter w:val="1"/>
          <w:wAfter w:w="16" w:type="dxa"/>
        </w:trPr>
        <w:tc>
          <w:tcPr>
            <w:tcW w:w="1083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spacing w:line="276" w:lineRule="auto"/>
              <w:ind w:right="1656"/>
              <w:jc w:val="center"/>
              <w:rPr>
                <w:b/>
                <w:sz w:val="20"/>
                <w:szCs w:val="20"/>
                <w:lang w:eastAsia="pt-BR"/>
              </w:rPr>
            </w:pPr>
            <w:r w:rsidRPr="00437DC7">
              <w:rPr>
                <w:b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R$     </w:t>
            </w:r>
          </w:p>
        </w:tc>
      </w:tr>
      <w:tr w:rsidR="0058221E" w:rsidRPr="00437DC7" w:rsidTr="00B62E33">
        <w:trPr>
          <w:gridAfter w:val="1"/>
          <w:wAfter w:w="16" w:type="dxa"/>
        </w:trPr>
        <w:tc>
          <w:tcPr>
            <w:tcW w:w="1083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58221E" w:rsidRPr="00437DC7" w:rsidRDefault="0058221E" w:rsidP="00B62E33">
            <w:pPr>
              <w:snapToGrid w:val="0"/>
              <w:spacing w:line="276" w:lineRule="auto"/>
              <w:ind w:right="-568"/>
              <w:jc w:val="both"/>
              <w:rPr>
                <w:b/>
                <w:sz w:val="20"/>
                <w:szCs w:val="20"/>
                <w:lang w:eastAsia="pt-BR"/>
              </w:rPr>
            </w:pPr>
          </w:p>
          <w:p w:rsidR="0058221E" w:rsidRPr="00437DC7" w:rsidRDefault="0058221E" w:rsidP="00B62E33">
            <w:pPr>
              <w:spacing w:line="276" w:lineRule="auto"/>
              <w:ind w:right="-568"/>
              <w:jc w:val="both"/>
              <w:rPr>
                <w:sz w:val="20"/>
                <w:szCs w:val="20"/>
              </w:rPr>
            </w:pPr>
            <w:proofErr w:type="gramStart"/>
            <w:r w:rsidRPr="00437DC7">
              <w:rPr>
                <w:b/>
                <w:sz w:val="20"/>
                <w:szCs w:val="20"/>
                <w:lang w:eastAsia="pt-BR"/>
              </w:rPr>
              <w:t>7 .</w:t>
            </w:r>
            <w:proofErr w:type="gramEnd"/>
            <w:r w:rsidRPr="00437DC7">
              <w:rPr>
                <w:b/>
                <w:sz w:val="20"/>
                <w:szCs w:val="20"/>
                <w:lang w:eastAsia="pt-BR"/>
              </w:rPr>
              <w:t xml:space="preserve">  ESPECIFICAÇÃO DAS DESPESAS E VALORES</w:t>
            </w:r>
          </w:p>
        </w:tc>
      </w:tr>
      <w:tr w:rsidR="0058221E" w:rsidRPr="00437DC7" w:rsidTr="00B62E33">
        <w:trPr>
          <w:gridAfter w:val="1"/>
          <w:wAfter w:w="16" w:type="dxa"/>
          <w:trHeight w:val="277"/>
        </w:trPr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221E" w:rsidRPr="00437DC7" w:rsidRDefault="0058221E" w:rsidP="00B62E33">
            <w:pPr>
              <w:pStyle w:val="Contedodatabela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37DC7">
              <w:rPr>
                <w:b/>
                <w:sz w:val="20"/>
                <w:szCs w:val="20"/>
                <w:lang w:val="pt-BR"/>
              </w:rPr>
              <w:t>Item</w:t>
            </w:r>
          </w:p>
        </w:tc>
        <w:tc>
          <w:tcPr>
            <w:tcW w:w="4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221E" w:rsidRPr="00437DC7" w:rsidRDefault="0058221E" w:rsidP="00B62E33">
            <w:pPr>
              <w:pStyle w:val="Cabealho"/>
              <w:jc w:val="center"/>
              <w:rPr>
                <w:b/>
                <w:bCs/>
                <w:sz w:val="20"/>
                <w:szCs w:val="20"/>
              </w:rPr>
            </w:pPr>
            <w:r w:rsidRPr="00437DC7">
              <w:rPr>
                <w:b/>
                <w:bCs/>
                <w:sz w:val="20"/>
                <w:szCs w:val="20"/>
              </w:rPr>
              <w:t>Especificação detalhada das despesas</w:t>
            </w:r>
          </w:p>
        </w:tc>
        <w:tc>
          <w:tcPr>
            <w:tcW w:w="1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221E" w:rsidRPr="00437DC7" w:rsidRDefault="0058221E" w:rsidP="00B62E33">
            <w:pPr>
              <w:pStyle w:val="Cabealho"/>
              <w:jc w:val="center"/>
              <w:rPr>
                <w:b/>
                <w:bCs/>
                <w:sz w:val="20"/>
                <w:szCs w:val="20"/>
              </w:rPr>
            </w:pPr>
            <w:r w:rsidRPr="00437DC7"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221E" w:rsidRPr="00437DC7" w:rsidRDefault="0058221E" w:rsidP="00B62E33">
            <w:pPr>
              <w:pStyle w:val="Cabealho"/>
              <w:jc w:val="center"/>
              <w:rPr>
                <w:b/>
                <w:bCs/>
                <w:sz w:val="20"/>
                <w:szCs w:val="20"/>
              </w:rPr>
            </w:pPr>
            <w:r w:rsidRPr="00437DC7">
              <w:rPr>
                <w:b/>
                <w:bCs/>
                <w:sz w:val="20"/>
                <w:szCs w:val="20"/>
              </w:rPr>
              <w:t>Custo Unitário (R$)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221E" w:rsidRPr="00437DC7" w:rsidRDefault="0058221E" w:rsidP="00B62E33">
            <w:pPr>
              <w:pStyle w:val="Cabealho"/>
              <w:jc w:val="center"/>
              <w:rPr>
                <w:sz w:val="20"/>
                <w:szCs w:val="20"/>
              </w:rPr>
            </w:pPr>
            <w:r w:rsidRPr="00437DC7">
              <w:rPr>
                <w:b/>
                <w:bCs/>
                <w:sz w:val="20"/>
                <w:szCs w:val="20"/>
              </w:rPr>
              <w:t>Custo Total por despesa (R$)</w:t>
            </w:r>
          </w:p>
        </w:tc>
      </w:tr>
      <w:tr w:rsidR="0058221E" w:rsidRPr="00437DC7" w:rsidTr="00B62E33">
        <w:trPr>
          <w:gridAfter w:val="1"/>
          <w:wAfter w:w="16" w:type="dxa"/>
          <w:trHeight w:val="277"/>
        </w:trPr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37DC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 w:rsidRPr="00437DC7">
              <w:rPr>
                <w:bCs/>
                <w:color w:val="000000"/>
                <w:sz w:val="20"/>
                <w:szCs w:val="20"/>
              </w:rPr>
              <w:t>Passagens</w:t>
            </w:r>
          </w:p>
        </w:tc>
        <w:tc>
          <w:tcPr>
            <w:tcW w:w="1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221E" w:rsidRPr="00437DC7" w:rsidTr="00B62E33">
        <w:trPr>
          <w:gridAfter w:val="1"/>
          <w:wAfter w:w="16" w:type="dxa"/>
          <w:trHeight w:val="277"/>
        </w:trPr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ontedodatabela"/>
              <w:snapToGri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  <w:lang w:val="pt-BR"/>
              </w:rPr>
            </w:pPr>
            <w:r w:rsidRPr="00437DC7">
              <w:rPr>
                <w:bCs/>
                <w:color w:val="000000"/>
                <w:sz w:val="20"/>
                <w:szCs w:val="20"/>
                <w:lang w:val="pt-BR"/>
              </w:rPr>
              <w:t>02</w:t>
            </w:r>
          </w:p>
        </w:tc>
        <w:tc>
          <w:tcPr>
            <w:tcW w:w="4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abealho"/>
              <w:snapToGrid w:val="0"/>
              <w:rPr>
                <w:bCs/>
                <w:color w:val="000000"/>
                <w:sz w:val="20"/>
                <w:szCs w:val="20"/>
              </w:rPr>
            </w:pPr>
            <w:r w:rsidRPr="00437DC7">
              <w:rPr>
                <w:bCs/>
                <w:color w:val="000000"/>
                <w:sz w:val="20"/>
                <w:szCs w:val="20"/>
              </w:rPr>
              <w:t>Hospedagem</w:t>
            </w:r>
          </w:p>
        </w:tc>
        <w:tc>
          <w:tcPr>
            <w:tcW w:w="1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abealho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abealho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abealho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221E" w:rsidRPr="00437DC7" w:rsidTr="00B62E33">
        <w:trPr>
          <w:gridAfter w:val="1"/>
          <w:wAfter w:w="16" w:type="dxa"/>
          <w:trHeight w:val="277"/>
        </w:trPr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ontedodatabela"/>
              <w:snapToGri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  <w:lang w:val="pt-BR"/>
              </w:rPr>
            </w:pPr>
            <w:r w:rsidRPr="00437DC7">
              <w:rPr>
                <w:bCs/>
                <w:color w:val="000000"/>
                <w:sz w:val="20"/>
                <w:szCs w:val="20"/>
                <w:lang w:val="pt-BR"/>
              </w:rPr>
              <w:t>03</w:t>
            </w:r>
          </w:p>
        </w:tc>
        <w:tc>
          <w:tcPr>
            <w:tcW w:w="4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abealho"/>
              <w:snapToGrid w:val="0"/>
              <w:rPr>
                <w:bCs/>
                <w:color w:val="000000"/>
                <w:sz w:val="20"/>
                <w:szCs w:val="20"/>
              </w:rPr>
            </w:pPr>
            <w:r w:rsidRPr="00437DC7">
              <w:rPr>
                <w:bCs/>
                <w:color w:val="000000"/>
                <w:sz w:val="20"/>
                <w:szCs w:val="20"/>
              </w:rPr>
              <w:t>Alimentação</w:t>
            </w:r>
          </w:p>
        </w:tc>
        <w:tc>
          <w:tcPr>
            <w:tcW w:w="1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abealho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abealho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abealho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221E" w:rsidRPr="00437DC7" w:rsidTr="00B62E33">
        <w:trPr>
          <w:gridAfter w:val="1"/>
          <w:wAfter w:w="16" w:type="dxa"/>
          <w:trHeight w:val="277"/>
        </w:trPr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ontedodatabela"/>
              <w:snapToGri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  <w:lang w:val="pt-BR"/>
              </w:rPr>
            </w:pPr>
            <w:r w:rsidRPr="00437DC7">
              <w:rPr>
                <w:bCs/>
                <w:color w:val="000000"/>
                <w:sz w:val="20"/>
                <w:szCs w:val="20"/>
                <w:lang w:val="pt-BR"/>
              </w:rPr>
              <w:t>04</w:t>
            </w:r>
          </w:p>
        </w:tc>
        <w:tc>
          <w:tcPr>
            <w:tcW w:w="4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abealho"/>
              <w:snapToGrid w:val="0"/>
              <w:rPr>
                <w:bCs/>
                <w:color w:val="000000"/>
                <w:sz w:val="20"/>
                <w:szCs w:val="20"/>
              </w:rPr>
            </w:pPr>
            <w:r w:rsidRPr="00437DC7">
              <w:rPr>
                <w:bCs/>
                <w:color w:val="000000"/>
                <w:sz w:val="20"/>
                <w:szCs w:val="20"/>
              </w:rPr>
              <w:t>Transporte</w:t>
            </w:r>
          </w:p>
        </w:tc>
        <w:tc>
          <w:tcPr>
            <w:tcW w:w="1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abealho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abealho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abealho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221E" w:rsidRPr="00437DC7" w:rsidTr="00B62E33">
        <w:trPr>
          <w:gridAfter w:val="1"/>
          <w:wAfter w:w="16" w:type="dxa"/>
          <w:trHeight w:val="277"/>
        </w:trPr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ontedodatabela"/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pt-BR"/>
              </w:rPr>
            </w:pPr>
            <w:r w:rsidRPr="00437DC7">
              <w:rPr>
                <w:bCs/>
                <w:sz w:val="20"/>
                <w:szCs w:val="20"/>
                <w:lang w:val="pt-BR"/>
              </w:rPr>
              <w:t>05</w:t>
            </w:r>
          </w:p>
        </w:tc>
        <w:tc>
          <w:tcPr>
            <w:tcW w:w="4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abealho"/>
              <w:snapToGrid w:val="0"/>
              <w:ind w:left="-426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abealho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abealho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abealho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221E" w:rsidRPr="00437DC7" w:rsidTr="00B62E33">
        <w:trPr>
          <w:gridBefore w:val="1"/>
          <w:wBefore w:w="53" w:type="dxa"/>
        </w:trPr>
        <w:tc>
          <w:tcPr>
            <w:tcW w:w="1080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58221E" w:rsidRPr="00437DC7" w:rsidRDefault="0058221E" w:rsidP="00B62E33">
            <w:pPr>
              <w:spacing w:line="276" w:lineRule="auto"/>
              <w:ind w:right="-568"/>
              <w:jc w:val="both"/>
              <w:rPr>
                <w:sz w:val="20"/>
                <w:szCs w:val="20"/>
              </w:rPr>
            </w:pPr>
            <w:r w:rsidRPr="00437DC7">
              <w:rPr>
                <w:b/>
                <w:sz w:val="20"/>
                <w:szCs w:val="20"/>
                <w:lang w:eastAsia="pt-BR"/>
              </w:rPr>
              <w:t>8.  VALOR REMANESCENTE DA AJUDA DE CUSTO RECEBIDA A SER DEVOLVIDA VIA GRU PELO DISCENTE</w:t>
            </w:r>
          </w:p>
        </w:tc>
      </w:tr>
      <w:tr w:rsidR="0058221E" w:rsidRPr="00437DC7" w:rsidTr="00B62E33">
        <w:trPr>
          <w:gridBefore w:val="1"/>
          <w:wBefore w:w="53" w:type="dxa"/>
          <w:trHeight w:val="277"/>
        </w:trPr>
        <w:tc>
          <w:tcPr>
            <w:tcW w:w="1080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pStyle w:val="Contedodatabela"/>
              <w:snapToGrid w:val="0"/>
              <w:rPr>
                <w:b/>
                <w:sz w:val="20"/>
                <w:szCs w:val="20"/>
                <w:lang w:val="pt-BR" w:eastAsia="pt-BR"/>
              </w:rPr>
            </w:pPr>
          </w:p>
          <w:p w:rsidR="0058221E" w:rsidRPr="00437DC7" w:rsidRDefault="0058221E" w:rsidP="00B62E33">
            <w:pPr>
              <w:pStyle w:val="Contedodatabela"/>
              <w:ind w:right="1814"/>
              <w:jc w:val="right"/>
              <w:rPr>
                <w:b/>
                <w:sz w:val="20"/>
                <w:szCs w:val="20"/>
                <w:lang w:val="pt-BR" w:eastAsia="pt-BR"/>
              </w:rPr>
            </w:pPr>
            <w:r w:rsidRPr="00437DC7">
              <w:rPr>
                <w:b/>
                <w:sz w:val="20"/>
                <w:szCs w:val="20"/>
                <w:lang w:eastAsia="pt-BR"/>
              </w:rPr>
              <w:t xml:space="preserve">R$     </w:t>
            </w:r>
          </w:p>
        </w:tc>
      </w:tr>
      <w:tr w:rsidR="0058221E" w:rsidRPr="00437DC7" w:rsidTr="00B62E33">
        <w:trPr>
          <w:gridBefore w:val="1"/>
          <w:wBefore w:w="53" w:type="dxa"/>
          <w:trHeight w:val="277"/>
        </w:trPr>
        <w:tc>
          <w:tcPr>
            <w:tcW w:w="1080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58221E" w:rsidRPr="00437DC7" w:rsidRDefault="0058221E" w:rsidP="00B62E33">
            <w:pPr>
              <w:spacing w:line="276" w:lineRule="auto"/>
              <w:ind w:right="-568"/>
              <w:jc w:val="both"/>
              <w:rPr>
                <w:sz w:val="20"/>
                <w:szCs w:val="20"/>
              </w:rPr>
            </w:pPr>
            <w:r w:rsidRPr="00437DC7">
              <w:rPr>
                <w:b/>
                <w:sz w:val="20"/>
                <w:szCs w:val="20"/>
                <w:lang w:eastAsia="pt-BR"/>
              </w:rPr>
              <w:t>9. CONSIDERAÇÕES DO DISCENTE OU COORDENADOR EM RELAÇÃO A ESTA PRESTAÇÃO DE CONTA</w:t>
            </w:r>
          </w:p>
        </w:tc>
      </w:tr>
      <w:tr w:rsidR="0058221E" w:rsidRPr="00437DC7" w:rsidTr="00B62E33">
        <w:trPr>
          <w:gridBefore w:val="1"/>
          <w:wBefore w:w="53" w:type="dxa"/>
          <w:trHeight w:val="277"/>
        </w:trPr>
        <w:tc>
          <w:tcPr>
            <w:tcW w:w="1080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21E" w:rsidRPr="00437DC7" w:rsidRDefault="0058221E" w:rsidP="00B62E33">
            <w:pPr>
              <w:snapToGrid w:val="0"/>
              <w:spacing w:line="276" w:lineRule="auto"/>
              <w:ind w:right="-568"/>
              <w:jc w:val="both"/>
              <w:rPr>
                <w:b/>
                <w:sz w:val="20"/>
                <w:szCs w:val="20"/>
                <w:lang w:eastAsia="pt-BR"/>
              </w:rPr>
            </w:pPr>
          </w:p>
          <w:p w:rsidR="0058221E" w:rsidRPr="00437DC7" w:rsidRDefault="0058221E" w:rsidP="00B62E33">
            <w:pPr>
              <w:spacing w:line="276" w:lineRule="auto"/>
              <w:ind w:right="-568"/>
              <w:jc w:val="both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58221E" w:rsidRPr="00437DC7" w:rsidTr="00B62E33">
        <w:trPr>
          <w:gridBefore w:val="1"/>
          <w:wBefore w:w="53" w:type="dxa"/>
          <w:trHeight w:val="277"/>
        </w:trPr>
        <w:tc>
          <w:tcPr>
            <w:tcW w:w="1080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58221E" w:rsidRPr="00437DC7" w:rsidRDefault="0058221E" w:rsidP="00B62E33">
            <w:pPr>
              <w:suppressAutoHyphens w:val="0"/>
              <w:spacing w:line="276" w:lineRule="auto"/>
              <w:ind w:right="-567"/>
              <w:jc w:val="both"/>
              <w:rPr>
                <w:sz w:val="20"/>
                <w:szCs w:val="20"/>
              </w:rPr>
            </w:pPr>
            <w:r w:rsidRPr="00437DC7">
              <w:rPr>
                <w:b/>
                <w:sz w:val="20"/>
                <w:szCs w:val="20"/>
                <w:lang w:eastAsia="pt-BR"/>
              </w:rPr>
              <w:t>10.   ANEXOS</w:t>
            </w:r>
          </w:p>
        </w:tc>
      </w:tr>
      <w:tr w:rsidR="0058221E" w:rsidRPr="00437DC7" w:rsidTr="00B62E33">
        <w:trPr>
          <w:gridBefore w:val="1"/>
          <w:wBefore w:w="53" w:type="dxa"/>
          <w:trHeight w:val="277"/>
        </w:trPr>
        <w:tc>
          <w:tcPr>
            <w:tcW w:w="10800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8221E" w:rsidRPr="00437DC7" w:rsidRDefault="0058221E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b/>
                <w:sz w:val="20"/>
                <w:szCs w:val="20"/>
                <w:lang w:eastAsia="pt-BR"/>
              </w:rPr>
            </w:pPr>
          </w:p>
          <w:p w:rsidR="0058221E" w:rsidRPr="00437DC7" w:rsidRDefault="0058221E" w:rsidP="00B62E33">
            <w:pPr>
              <w:suppressAutoHyphens w:val="0"/>
              <w:spacing w:before="280" w:after="280" w:line="276" w:lineRule="auto"/>
              <w:ind w:right="-567"/>
              <w:jc w:val="both"/>
              <w:rPr>
                <w:b/>
                <w:sz w:val="20"/>
                <w:szCs w:val="20"/>
                <w:lang w:eastAsia="pt-BR"/>
              </w:rPr>
            </w:pPr>
          </w:p>
          <w:p w:rsidR="0058221E" w:rsidRPr="00437DC7" w:rsidRDefault="0058221E" w:rsidP="00B62E33">
            <w:pPr>
              <w:suppressAutoHyphens w:val="0"/>
              <w:spacing w:line="276" w:lineRule="auto"/>
              <w:ind w:right="-567"/>
              <w:jc w:val="both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58221E" w:rsidRPr="00437DC7" w:rsidTr="00B62E33">
        <w:trPr>
          <w:gridBefore w:val="1"/>
          <w:wBefore w:w="53" w:type="dxa"/>
          <w:trHeight w:val="277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221E" w:rsidRPr="00437DC7" w:rsidRDefault="0058221E" w:rsidP="00B62E33">
            <w:pPr>
              <w:suppressAutoHyphens w:val="0"/>
              <w:spacing w:line="276" w:lineRule="auto"/>
              <w:ind w:right="-567"/>
              <w:jc w:val="both"/>
              <w:rPr>
                <w:sz w:val="20"/>
                <w:szCs w:val="20"/>
              </w:rPr>
            </w:pPr>
            <w:r w:rsidRPr="00437DC7">
              <w:rPr>
                <w:b/>
                <w:sz w:val="20"/>
                <w:szCs w:val="20"/>
                <w:lang w:eastAsia="pt-BR"/>
              </w:rPr>
              <w:t>11</w:t>
            </w:r>
            <w:proofErr w:type="gramStart"/>
            <w:r w:rsidRPr="00437DC7">
              <w:rPr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437DC7">
              <w:rPr>
                <w:b/>
                <w:sz w:val="20"/>
                <w:szCs w:val="20"/>
                <w:lang w:eastAsia="pt-BR"/>
              </w:rPr>
              <w:t>DATA, FUNÇÃO E ASSINATURA</w:t>
            </w:r>
          </w:p>
        </w:tc>
      </w:tr>
      <w:tr w:rsidR="0058221E" w:rsidRPr="00437DC7" w:rsidTr="00B62E33">
        <w:trPr>
          <w:gridBefore w:val="1"/>
          <w:wBefore w:w="53" w:type="dxa"/>
          <w:trHeight w:val="27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1E" w:rsidRPr="00437DC7" w:rsidRDefault="0058221E" w:rsidP="00B62E33">
            <w:pPr>
              <w:suppressAutoHyphens w:val="0"/>
              <w:spacing w:line="276" w:lineRule="auto"/>
              <w:ind w:right="-567"/>
              <w:jc w:val="both"/>
              <w:rPr>
                <w:sz w:val="20"/>
                <w:szCs w:val="20"/>
                <w:lang w:eastAsia="pt-BR"/>
              </w:rPr>
            </w:pPr>
            <w:proofErr w:type="spellStart"/>
            <w:r w:rsidRPr="00437DC7">
              <w:rPr>
                <w:sz w:val="20"/>
                <w:szCs w:val="20"/>
                <w:lang w:eastAsia="pt-BR"/>
              </w:rPr>
              <w:t>Xxxxxxxx</w:t>
            </w:r>
            <w:proofErr w:type="spellEnd"/>
            <w:r w:rsidRPr="00437DC7">
              <w:rPr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437DC7">
              <w:rPr>
                <w:sz w:val="20"/>
                <w:szCs w:val="20"/>
                <w:lang w:eastAsia="pt-BR"/>
              </w:rPr>
              <w:t>xxx</w:t>
            </w:r>
            <w:proofErr w:type="spellEnd"/>
            <w:r w:rsidRPr="00437DC7">
              <w:rPr>
                <w:sz w:val="20"/>
                <w:szCs w:val="20"/>
                <w:lang w:eastAsia="pt-BR"/>
              </w:rPr>
              <w:t>/</w:t>
            </w:r>
            <w:proofErr w:type="spellStart"/>
            <w:r w:rsidRPr="00437DC7">
              <w:rPr>
                <w:sz w:val="20"/>
                <w:szCs w:val="20"/>
                <w:lang w:eastAsia="pt-BR"/>
              </w:rPr>
              <w:t>xxx</w:t>
            </w:r>
            <w:proofErr w:type="spellEnd"/>
            <w:r w:rsidRPr="00437DC7">
              <w:rPr>
                <w:sz w:val="20"/>
                <w:szCs w:val="20"/>
                <w:lang w:eastAsia="pt-BR"/>
              </w:rPr>
              <w:t>/</w:t>
            </w:r>
            <w:proofErr w:type="spellStart"/>
            <w:proofErr w:type="gramStart"/>
            <w:r w:rsidRPr="00437DC7">
              <w:rPr>
                <w:sz w:val="20"/>
                <w:szCs w:val="20"/>
                <w:lang w:eastAsia="pt-BR"/>
              </w:rPr>
              <w:t>xxxxx</w:t>
            </w:r>
            <w:proofErr w:type="spellEnd"/>
            <w:proofErr w:type="gramEnd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1E" w:rsidRPr="00437DC7" w:rsidRDefault="0058221E" w:rsidP="00B62E33">
            <w:pPr>
              <w:suppressAutoHyphens w:val="0"/>
              <w:spacing w:line="276" w:lineRule="auto"/>
              <w:ind w:right="-567"/>
              <w:jc w:val="both"/>
              <w:rPr>
                <w:sz w:val="20"/>
                <w:szCs w:val="20"/>
                <w:lang w:eastAsia="pt-BR"/>
              </w:rPr>
            </w:pPr>
            <w:r w:rsidRPr="00437DC7">
              <w:rPr>
                <w:sz w:val="20"/>
                <w:szCs w:val="20"/>
                <w:lang w:eastAsia="pt-BR"/>
              </w:rPr>
              <w:t>Nome do Coordenador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1E" w:rsidRPr="00437DC7" w:rsidRDefault="0058221E" w:rsidP="00B62E33">
            <w:pPr>
              <w:suppressAutoHyphens w:val="0"/>
              <w:spacing w:line="276" w:lineRule="auto"/>
              <w:ind w:right="-567"/>
              <w:jc w:val="both"/>
              <w:rPr>
                <w:sz w:val="20"/>
                <w:szCs w:val="20"/>
                <w:lang w:eastAsia="pt-BR"/>
              </w:rPr>
            </w:pPr>
            <w:r w:rsidRPr="00437DC7">
              <w:rPr>
                <w:sz w:val="20"/>
                <w:szCs w:val="20"/>
                <w:lang w:eastAsia="pt-BR"/>
              </w:rPr>
              <w:t>Assinatura</w:t>
            </w:r>
          </w:p>
        </w:tc>
      </w:tr>
      <w:tr w:rsidR="0058221E" w:rsidRPr="00437DC7" w:rsidTr="00B62E33">
        <w:trPr>
          <w:gridBefore w:val="1"/>
          <w:wBefore w:w="53" w:type="dxa"/>
          <w:trHeight w:val="27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uppressAutoHyphens w:val="0"/>
              <w:spacing w:line="276" w:lineRule="auto"/>
              <w:ind w:right="-567"/>
              <w:jc w:val="both"/>
              <w:rPr>
                <w:sz w:val="20"/>
                <w:szCs w:val="20"/>
                <w:lang w:eastAsia="pt-BR"/>
              </w:rPr>
            </w:pPr>
            <w:proofErr w:type="spellStart"/>
            <w:r w:rsidRPr="00437DC7">
              <w:rPr>
                <w:sz w:val="20"/>
                <w:szCs w:val="20"/>
                <w:lang w:eastAsia="pt-BR"/>
              </w:rPr>
              <w:t>Xxxxxxxx</w:t>
            </w:r>
            <w:proofErr w:type="spellEnd"/>
            <w:r w:rsidRPr="00437DC7">
              <w:rPr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437DC7">
              <w:rPr>
                <w:sz w:val="20"/>
                <w:szCs w:val="20"/>
                <w:lang w:eastAsia="pt-BR"/>
              </w:rPr>
              <w:t>xxx</w:t>
            </w:r>
            <w:proofErr w:type="spellEnd"/>
            <w:r w:rsidRPr="00437DC7">
              <w:rPr>
                <w:sz w:val="20"/>
                <w:szCs w:val="20"/>
                <w:lang w:eastAsia="pt-BR"/>
              </w:rPr>
              <w:t>/</w:t>
            </w:r>
            <w:proofErr w:type="spellStart"/>
            <w:r w:rsidRPr="00437DC7">
              <w:rPr>
                <w:sz w:val="20"/>
                <w:szCs w:val="20"/>
                <w:lang w:eastAsia="pt-BR"/>
              </w:rPr>
              <w:t>xxx</w:t>
            </w:r>
            <w:proofErr w:type="spellEnd"/>
            <w:r w:rsidRPr="00437DC7">
              <w:rPr>
                <w:sz w:val="20"/>
                <w:szCs w:val="20"/>
                <w:lang w:eastAsia="pt-BR"/>
              </w:rPr>
              <w:t>/</w:t>
            </w:r>
            <w:proofErr w:type="spellStart"/>
            <w:proofErr w:type="gramStart"/>
            <w:r w:rsidRPr="00437DC7">
              <w:rPr>
                <w:sz w:val="20"/>
                <w:szCs w:val="20"/>
                <w:lang w:eastAsia="pt-BR"/>
              </w:rPr>
              <w:t>xxxxx</w:t>
            </w:r>
            <w:proofErr w:type="spellEnd"/>
            <w:proofErr w:type="gramEnd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uppressAutoHyphens w:val="0"/>
              <w:spacing w:line="276" w:lineRule="auto"/>
              <w:ind w:right="-567"/>
              <w:jc w:val="both"/>
              <w:rPr>
                <w:sz w:val="20"/>
                <w:szCs w:val="20"/>
                <w:lang w:eastAsia="pt-BR"/>
              </w:rPr>
            </w:pPr>
            <w:r w:rsidRPr="00437DC7">
              <w:rPr>
                <w:sz w:val="20"/>
                <w:szCs w:val="20"/>
                <w:lang w:eastAsia="pt-BR"/>
              </w:rPr>
              <w:t>Nome do Discente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21E" w:rsidRPr="00437DC7" w:rsidRDefault="0058221E" w:rsidP="00B62E33">
            <w:pPr>
              <w:suppressAutoHyphens w:val="0"/>
              <w:spacing w:line="276" w:lineRule="auto"/>
              <w:ind w:right="-567"/>
              <w:jc w:val="both"/>
              <w:rPr>
                <w:sz w:val="20"/>
                <w:szCs w:val="20"/>
                <w:lang w:eastAsia="pt-BR"/>
              </w:rPr>
            </w:pPr>
            <w:r w:rsidRPr="00437DC7">
              <w:rPr>
                <w:sz w:val="20"/>
                <w:szCs w:val="20"/>
                <w:lang w:eastAsia="pt-BR"/>
              </w:rPr>
              <w:t>Assinatura</w:t>
            </w:r>
          </w:p>
        </w:tc>
      </w:tr>
    </w:tbl>
    <w:p w:rsidR="0058221E" w:rsidRPr="00437DC7" w:rsidRDefault="0058221E" w:rsidP="0058221E">
      <w:pPr>
        <w:spacing w:after="240"/>
        <w:rPr>
          <w:b/>
          <w:bCs/>
        </w:rPr>
      </w:pPr>
    </w:p>
    <w:p w:rsidR="0058221E" w:rsidRPr="00437DC7" w:rsidRDefault="0058221E" w:rsidP="0058221E">
      <w:pPr>
        <w:jc w:val="center"/>
        <w:rPr>
          <w:b/>
        </w:rPr>
      </w:pPr>
    </w:p>
    <w:p w:rsidR="0058221E" w:rsidRPr="00437DC7" w:rsidRDefault="0058221E" w:rsidP="0058221E">
      <w:pPr>
        <w:jc w:val="center"/>
        <w:rPr>
          <w:b/>
        </w:rPr>
      </w:pPr>
    </w:p>
    <w:p w:rsidR="0058221E" w:rsidRPr="00437DC7" w:rsidRDefault="0058221E" w:rsidP="0058221E">
      <w:pPr>
        <w:jc w:val="center"/>
        <w:rPr>
          <w:b/>
        </w:rPr>
      </w:pPr>
    </w:p>
    <w:p w:rsidR="0058221E" w:rsidRPr="00437DC7" w:rsidRDefault="0058221E" w:rsidP="0058221E">
      <w:pPr>
        <w:jc w:val="center"/>
        <w:rPr>
          <w:b/>
        </w:rPr>
      </w:pPr>
    </w:p>
    <w:p w:rsidR="0058221E" w:rsidRPr="00437DC7" w:rsidRDefault="0058221E" w:rsidP="0058221E">
      <w:pPr>
        <w:jc w:val="center"/>
        <w:rPr>
          <w:b/>
        </w:rPr>
      </w:pPr>
    </w:p>
    <w:p w:rsidR="0058221E" w:rsidRDefault="0058221E" w:rsidP="0058221E">
      <w:pPr>
        <w:jc w:val="center"/>
        <w:rPr>
          <w:b/>
        </w:rPr>
      </w:pPr>
    </w:p>
    <w:p w:rsidR="0058221E" w:rsidRDefault="0058221E" w:rsidP="0058221E">
      <w:pPr>
        <w:jc w:val="center"/>
        <w:rPr>
          <w:b/>
        </w:rPr>
      </w:pPr>
    </w:p>
    <w:p w:rsidR="0058221E" w:rsidRDefault="0058221E" w:rsidP="0058221E">
      <w:pPr>
        <w:jc w:val="center"/>
        <w:rPr>
          <w:b/>
        </w:rPr>
      </w:pPr>
    </w:p>
    <w:p w:rsidR="0058221E" w:rsidRDefault="0058221E" w:rsidP="0058221E">
      <w:pPr>
        <w:jc w:val="center"/>
        <w:rPr>
          <w:b/>
        </w:rPr>
      </w:pPr>
    </w:p>
    <w:p w:rsidR="0058221E" w:rsidRDefault="0058221E" w:rsidP="0058221E">
      <w:pPr>
        <w:jc w:val="center"/>
        <w:rPr>
          <w:b/>
        </w:rPr>
      </w:pPr>
    </w:p>
    <w:p w:rsidR="0058221E" w:rsidRDefault="0058221E" w:rsidP="0058221E">
      <w:pPr>
        <w:pStyle w:val="Ttulo10"/>
        <w:ind w:left="0"/>
        <w:rPr>
          <w:rFonts w:ascii="Times New Roman" w:hAnsi="Times New Roman" w:cs="Times New Roman"/>
          <w:sz w:val="24"/>
          <w:szCs w:val="24"/>
        </w:rPr>
      </w:pPr>
      <w:r w:rsidRPr="00437DC7">
        <w:rPr>
          <w:rFonts w:ascii="Times New Roman" w:hAnsi="Times New Roman" w:cs="Times New Roman"/>
          <w:sz w:val="24"/>
          <w:szCs w:val="24"/>
        </w:rPr>
        <w:lastRenderedPageBreak/>
        <w:t>ANEXO X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58221E" w:rsidRDefault="0058221E" w:rsidP="0058221E">
      <w:pPr>
        <w:pStyle w:val="Ttulo10"/>
        <w:ind w:left="0"/>
        <w:rPr>
          <w:rFonts w:ascii="Times New Roman" w:hAnsi="Times New Roman" w:cs="Times New Roman"/>
          <w:sz w:val="24"/>
          <w:szCs w:val="24"/>
        </w:rPr>
      </w:pPr>
      <w:r w:rsidRPr="00F0223B">
        <w:rPr>
          <w:rFonts w:ascii="Times New Roman" w:hAnsi="Times New Roman" w:cs="Times New Roman"/>
          <w:sz w:val="24"/>
          <w:szCs w:val="24"/>
        </w:rPr>
        <w:t>RELATÓRIO ANALÍTICO DOS RESULTADOS DO PROJETO INTEGRAL</w:t>
      </w:r>
    </w:p>
    <w:p w:rsidR="0058221E" w:rsidRPr="009525B2" w:rsidRDefault="0058221E" w:rsidP="0058221E">
      <w:pPr>
        <w:pStyle w:val="Corpodetexto"/>
        <w:rPr>
          <w:lang w:val="pt-BR" w:eastAsia="zh-CN"/>
        </w:rPr>
      </w:pPr>
    </w:p>
    <w:p w:rsidR="0058221E" w:rsidRPr="00F0223B" w:rsidRDefault="0058221E" w:rsidP="0058221E">
      <w:pPr>
        <w:jc w:val="right"/>
        <w:rPr>
          <w:rFonts w:ascii="Arial" w:eastAsia="Arial Unicode MS" w:hAnsi="Arial" w:cs="Arial"/>
          <w:sz w:val="20"/>
          <w:szCs w:val="20"/>
        </w:rPr>
      </w:pPr>
      <w:r w:rsidRPr="00F0223B">
        <w:rPr>
          <w:rFonts w:ascii="Arial" w:eastAsia="Arial Unicode MS" w:hAnsi="Arial" w:cs="Arial"/>
          <w:sz w:val="20"/>
          <w:szCs w:val="20"/>
        </w:rPr>
        <w:t xml:space="preserve">Bolsista e Coordenador </w:t>
      </w:r>
      <w:r w:rsidRPr="00F0223B">
        <w:rPr>
          <w:rFonts w:ascii="Arial" w:eastAsia="Arial Unicode MS" w:hAnsi="Arial" w:cs="Arial"/>
          <w:b/>
          <w:color w:val="FF0000"/>
          <w:sz w:val="20"/>
          <w:szCs w:val="20"/>
        </w:rPr>
        <w:t>(individualmente)</w:t>
      </w:r>
    </w:p>
    <w:p w:rsidR="0058221E" w:rsidRPr="00EA0C61" w:rsidRDefault="0058221E" w:rsidP="0058221E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18"/>
        <w:gridCol w:w="1275"/>
        <w:gridCol w:w="1985"/>
        <w:gridCol w:w="2480"/>
        <w:gridCol w:w="2481"/>
      </w:tblGrid>
      <w:tr w:rsidR="0058221E" w:rsidRPr="004F3424" w:rsidTr="00B62E33">
        <w:trPr>
          <w:cantSplit/>
          <w:trHeight w:val="496"/>
        </w:trPr>
        <w:tc>
          <w:tcPr>
            <w:tcW w:w="10418" w:type="dxa"/>
            <w:gridSpan w:val="6"/>
          </w:tcPr>
          <w:p w:rsidR="0058221E" w:rsidRPr="00D1534E" w:rsidRDefault="0058221E" w:rsidP="00B62E33">
            <w:pPr>
              <w:pStyle w:val="Ttulo1"/>
              <w:spacing w:before="0" w:after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22DDB">
              <w:rPr>
                <w:rFonts w:ascii="Arial Unicode MS" w:eastAsia="Arial Unicode MS" w:hAnsi="Arial Unicode MS" w:cs="Arial Unicode MS"/>
                <w:i/>
                <w:sz w:val="20"/>
              </w:rPr>
              <w:t>campus</w:t>
            </w:r>
            <w:r w:rsidRPr="00D1534E">
              <w:rPr>
                <w:rFonts w:ascii="Arial Unicode MS" w:eastAsia="Arial Unicode MS" w:hAnsi="Arial Unicode MS" w:cs="Arial Unicode MS"/>
                <w:sz w:val="20"/>
              </w:rPr>
              <w:t xml:space="preserve"> : </w:t>
            </w:r>
          </w:p>
        </w:tc>
      </w:tr>
      <w:tr w:rsidR="0058221E" w:rsidRPr="00BB2973" w:rsidTr="00B62E33">
        <w:trPr>
          <w:cantSplit/>
          <w:trHeight w:val="496"/>
        </w:trPr>
        <w:tc>
          <w:tcPr>
            <w:tcW w:w="10418" w:type="dxa"/>
            <w:gridSpan w:val="6"/>
          </w:tcPr>
          <w:p w:rsidR="0058221E" w:rsidRPr="00BB2973" w:rsidRDefault="0058221E" w:rsidP="00B62E33">
            <w:pPr>
              <w:pStyle w:val="Ttulo1"/>
              <w:spacing w:before="0" w:after="0"/>
              <w:rPr>
                <w:rFonts w:ascii="Arial Unicode MS" w:eastAsia="Arial Unicode MS" w:hAnsi="Arial Unicode MS" w:cs="Arial Unicode MS"/>
                <w:i/>
                <w:sz w:val="20"/>
              </w:rPr>
            </w:pPr>
            <w:r w:rsidRPr="00BB2973">
              <w:rPr>
                <w:rFonts w:ascii="Arial Unicode MS" w:eastAsia="Arial Unicode MS" w:hAnsi="Arial Unicode MS" w:cs="Arial Unicode MS"/>
                <w:i/>
                <w:sz w:val="20"/>
              </w:rPr>
              <w:t xml:space="preserve">Projeto: </w:t>
            </w:r>
          </w:p>
        </w:tc>
      </w:tr>
      <w:tr w:rsidR="0058221E" w:rsidRPr="00BB2973" w:rsidTr="00B62E33">
        <w:trPr>
          <w:cantSplit/>
          <w:trHeight w:val="496"/>
        </w:trPr>
        <w:tc>
          <w:tcPr>
            <w:tcW w:w="10418" w:type="dxa"/>
            <w:gridSpan w:val="6"/>
          </w:tcPr>
          <w:p w:rsidR="0058221E" w:rsidRPr="00BB2973" w:rsidRDefault="0058221E" w:rsidP="00B62E33">
            <w:pPr>
              <w:pStyle w:val="Ttulo1"/>
              <w:spacing w:before="0" w:after="0"/>
              <w:rPr>
                <w:rFonts w:ascii="Arial Unicode MS" w:eastAsia="Arial Unicode MS" w:hAnsi="Arial Unicode MS" w:cs="Arial Unicode MS"/>
                <w:i/>
                <w:sz w:val="20"/>
              </w:rPr>
            </w:pPr>
            <w:r w:rsidRPr="00BB2973">
              <w:rPr>
                <w:rFonts w:ascii="Arial Unicode MS" w:eastAsia="Arial Unicode MS" w:hAnsi="Arial Unicode MS" w:cs="Arial Unicode MS"/>
                <w:i/>
                <w:sz w:val="20"/>
              </w:rPr>
              <w:t>Coordenador:</w:t>
            </w:r>
          </w:p>
        </w:tc>
      </w:tr>
      <w:tr w:rsidR="0058221E" w:rsidRPr="004F3424" w:rsidTr="00B62E33">
        <w:trPr>
          <w:cantSplit/>
          <w:trHeight w:val="496"/>
        </w:trPr>
        <w:tc>
          <w:tcPr>
            <w:tcW w:w="10418" w:type="dxa"/>
            <w:gridSpan w:val="6"/>
          </w:tcPr>
          <w:p w:rsidR="0058221E" w:rsidRPr="00D1534E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Nome do Bolsista/Voluntário:</w:t>
            </w:r>
          </w:p>
        </w:tc>
      </w:tr>
      <w:tr w:rsidR="0058221E" w:rsidRPr="004F3424" w:rsidTr="00B62E33">
        <w:trPr>
          <w:cantSplit/>
          <w:trHeight w:val="496"/>
        </w:trPr>
        <w:tc>
          <w:tcPr>
            <w:tcW w:w="10418" w:type="dxa"/>
            <w:gridSpan w:val="6"/>
          </w:tcPr>
          <w:p w:rsidR="0058221E" w:rsidRPr="00D1534E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Fontes e Valor de Financiamento:</w:t>
            </w:r>
          </w:p>
        </w:tc>
      </w:tr>
      <w:tr w:rsidR="0058221E" w:rsidRPr="004F3424" w:rsidTr="00B62E33">
        <w:trPr>
          <w:cantSplit/>
          <w:trHeight w:val="564"/>
        </w:trPr>
        <w:tc>
          <w:tcPr>
            <w:tcW w:w="10418" w:type="dxa"/>
            <w:gridSpan w:val="6"/>
          </w:tcPr>
          <w:p w:rsidR="0058221E" w:rsidRPr="004F3424" w:rsidRDefault="0058221E" w:rsidP="00B62E33">
            <w:pPr>
              <w:pStyle w:val="Ttulo1"/>
              <w:rPr>
                <w:rFonts w:ascii="Arial Unicode MS" w:eastAsia="Arial Unicode MS" w:hAnsi="Arial Unicode MS" w:cs="Arial Unicode MS"/>
                <w:b w:val="0"/>
                <w:sz w:val="20"/>
              </w:rPr>
            </w:pPr>
          </w:p>
        </w:tc>
      </w:tr>
      <w:tr w:rsidR="0058221E" w:rsidRPr="004F3424" w:rsidTr="00B62E33">
        <w:trPr>
          <w:cantSplit/>
        </w:trPr>
        <w:tc>
          <w:tcPr>
            <w:tcW w:w="10418" w:type="dxa"/>
            <w:gridSpan w:val="6"/>
            <w:shd w:val="clear" w:color="auto" w:fill="92D050"/>
          </w:tcPr>
          <w:p w:rsidR="0058221E" w:rsidRPr="00D1534E" w:rsidRDefault="0058221E" w:rsidP="00B62E33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Relatório Relativo ao Período </w:t>
            </w:r>
          </w:p>
        </w:tc>
      </w:tr>
      <w:tr w:rsidR="0058221E" w:rsidRPr="00BB2973" w:rsidTr="00B62E33">
        <w:trPr>
          <w:cantSplit/>
          <w:trHeight w:val="575"/>
        </w:trPr>
        <w:tc>
          <w:tcPr>
            <w:tcW w:w="779" w:type="dxa"/>
          </w:tcPr>
          <w:p w:rsidR="0058221E" w:rsidRPr="00BB2973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B29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Início:</w:t>
            </w:r>
          </w:p>
        </w:tc>
        <w:tc>
          <w:tcPr>
            <w:tcW w:w="1418" w:type="dxa"/>
            <w:vAlign w:val="center"/>
          </w:tcPr>
          <w:p w:rsidR="0058221E" w:rsidRPr="00BB2973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8221E" w:rsidRPr="00BB2973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B29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Término:</w:t>
            </w:r>
          </w:p>
        </w:tc>
        <w:tc>
          <w:tcPr>
            <w:tcW w:w="1985" w:type="dxa"/>
          </w:tcPr>
          <w:p w:rsidR="0058221E" w:rsidRPr="00BB2973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58221E" w:rsidRPr="00BB2973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B29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Nº Total de Público Beneficiado</w:t>
            </w:r>
          </w:p>
        </w:tc>
        <w:tc>
          <w:tcPr>
            <w:tcW w:w="2481" w:type="dxa"/>
            <w:vAlign w:val="center"/>
          </w:tcPr>
          <w:p w:rsidR="0058221E" w:rsidRPr="00BB2973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58221E" w:rsidRPr="004F3424" w:rsidRDefault="0058221E" w:rsidP="0058221E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58221E" w:rsidRPr="004F3424" w:rsidTr="00B62E33">
        <w:tc>
          <w:tcPr>
            <w:tcW w:w="10418" w:type="dxa"/>
            <w:shd w:val="clear" w:color="auto" w:fill="92D050"/>
            <w:vAlign w:val="center"/>
          </w:tcPr>
          <w:p w:rsidR="0058221E" w:rsidRPr="00D1534E" w:rsidRDefault="0058221E" w:rsidP="00B62E33">
            <w:pPr>
              <w:pStyle w:val="Ttulo1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lang w:val="pt-BR"/>
              </w:rPr>
              <w:t>Ações e Atividades Realizadas</w:t>
            </w:r>
            <w:r w:rsidRPr="00D1534E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</w:p>
        </w:tc>
      </w:tr>
      <w:tr w:rsidR="0058221E" w:rsidRPr="004F3424" w:rsidTr="00B62E33">
        <w:tc>
          <w:tcPr>
            <w:tcW w:w="10418" w:type="dxa"/>
          </w:tcPr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tabs>
                <w:tab w:val="left" w:pos="2026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F3424">
              <w:rPr>
                <w:rFonts w:ascii="Arial Unicode MS" w:eastAsia="Arial Unicode MS" w:hAnsi="Arial Unicode MS" w:cs="Arial Unicode MS"/>
                <w:sz w:val="20"/>
                <w:szCs w:val="20"/>
              </w:rPr>
              <w:tab/>
            </w:r>
          </w:p>
        </w:tc>
      </w:tr>
    </w:tbl>
    <w:p w:rsidR="0058221E" w:rsidRPr="004F3424" w:rsidRDefault="0058221E" w:rsidP="0058221E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58221E" w:rsidRPr="004F3424" w:rsidTr="00B62E33">
        <w:trPr>
          <w:cantSplit/>
        </w:trPr>
        <w:tc>
          <w:tcPr>
            <w:tcW w:w="10418" w:type="dxa"/>
            <w:shd w:val="clear" w:color="auto" w:fill="92D050"/>
            <w:vAlign w:val="center"/>
          </w:tcPr>
          <w:p w:rsidR="0058221E" w:rsidRPr="00D1534E" w:rsidRDefault="0058221E" w:rsidP="00B62E33">
            <w:pPr>
              <w:pStyle w:val="Ttulo1"/>
              <w:rPr>
                <w:rFonts w:ascii="Arial Unicode MS" w:eastAsia="Arial Unicode MS" w:hAnsi="Arial Unicode MS" w:cs="Arial Unicode MS"/>
                <w:sz w:val="20"/>
              </w:rPr>
            </w:pPr>
            <w:r w:rsidRPr="00D1534E">
              <w:rPr>
                <w:rFonts w:ascii="Arial Unicode MS" w:eastAsia="Arial Unicode MS" w:hAnsi="Arial Unicode MS" w:cs="Arial Unicode MS"/>
                <w:sz w:val="20"/>
              </w:rPr>
              <w:t>Metodologia de Trabalho</w:t>
            </w:r>
          </w:p>
        </w:tc>
      </w:tr>
      <w:tr w:rsidR="0058221E" w:rsidRPr="004F3424" w:rsidTr="00B62E33">
        <w:trPr>
          <w:cantSplit/>
        </w:trPr>
        <w:tc>
          <w:tcPr>
            <w:tcW w:w="10418" w:type="dxa"/>
          </w:tcPr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58221E" w:rsidRPr="004F3424" w:rsidRDefault="0058221E" w:rsidP="0058221E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58221E" w:rsidRPr="004F3424" w:rsidTr="00B62E33">
        <w:trPr>
          <w:cantSplit/>
        </w:trPr>
        <w:tc>
          <w:tcPr>
            <w:tcW w:w="10418" w:type="dxa"/>
            <w:shd w:val="clear" w:color="auto" w:fill="92D050"/>
            <w:vAlign w:val="center"/>
          </w:tcPr>
          <w:p w:rsidR="0058221E" w:rsidRPr="00D1534E" w:rsidRDefault="0058221E" w:rsidP="00B62E33">
            <w:pPr>
              <w:pStyle w:val="Ttulo1"/>
              <w:rPr>
                <w:rFonts w:ascii="Arial Unicode MS" w:eastAsia="Arial Unicode MS" w:hAnsi="Arial Unicode MS" w:cs="Arial Unicode MS"/>
                <w:sz w:val="20"/>
              </w:rPr>
            </w:pPr>
            <w:r w:rsidRPr="00D1534E">
              <w:rPr>
                <w:rFonts w:ascii="Arial Unicode MS" w:eastAsia="Arial Unicode MS" w:hAnsi="Arial Unicode MS" w:cs="Arial Unicode MS"/>
                <w:sz w:val="20"/>
              </w:rPr>
              <w:t xml:space="preserve">Objetivos </w:t>
            </w:r>
            <w:r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e  Metas  </w:t>
            </w:r>
            <w:r w:rsidRPr="00D1534E">
              <w:rPr>
                <w:rFonts w:ascii="Arial Unicode MS" w:eastAsia="Arial Unicode MS" w:hAnsi="Arial Unicode MS" w:cs="Arial Unicode MS"/>
                <w:sz w:val="20"/>
              </w:rPr>
              <w:t xml:space="preserve">Previstos </w:t>
            </w:r>
          </w:p>
        </w:tc>
      </w:tr>
      <w:tr w:rsidR="0058221E" w:rsidRPr="004F3424" w:rsidTr="00B62E33">
        <w:trPr>
          <w:cantSplit/>
        </w:trPr>
        <w:tc>
          <w:tcPr>
            <w:tcW w:w="10418" w:type="dxa"/>
          </w:tcPr>
          <w:p w:rsidR="0058221E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8221E" w:rsidRPr="004F3424" w:rsidTr="00B62E33">
        <w:trPr>
          <w:cantSplit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221E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  <w:p w:rsidR="0058221E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321F16">
              <w:rPr>
                <w:rFonts w:ascii="Arial Unicode MS" w:eastAsia="Arial Unicode MS" w:hAnsi="Arial Unicode MS" w:cs="Arial Unicode MS"/>
                <w:b/>
                <w:sz w:val="20"/>
              </w:rPr>
              <w:t>Objetivos</w:t>
            </w:r>
            <w:proofErr w:type="gramStart"/>
            <w:r w:rsidRPr="00321F16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 </w:t>
            </w:r>
            <w:proofErr w:type="gramEnd"/>
            <w:r w:rsidRPr="00321F16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e 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321F16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Metas  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>Realizados</w:t>
            </w:r>
          </w:p>
          <w:p w:rsidR="0058221E" w:rsidRPr="00321F16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58221E" w:rsidRPr="004F3424" w:rsidTr="00B62E33">
        <w:trPr>
          <w:cantSplit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E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58221E" w:rsidRDefault="0058221E" w:rsidP="0058221E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58221E" w:rsidRPr="004F3424" w:rsidTr="00B62E33">
        <w:trPr>
          <w:cantSplit/>
        </w:trPr>
        <w:tc>
          <w:tcPr>
            <w:tcW w:w="10418" w:type="dxa"/>
            <w:shd w:val="clear" w:color="auto" w:fill="92D050"/>
            <w:vAlign w:val="center"/>
          </w:tcPr>
          <w:p w:rsidR="0058221E" w:rsidRPr="00321F16" w:rsidRDefault="0058221E" w:rsidP="00B62E33">
            <w:pPr>
              <w:pStyle w:val="Ttulo1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D1534E">
              <w:rPr>
                <w:rFonts w:ascii="Arial Unicode MS" w:eastAsia="Arial Unicode MS" w:hAnsi="Arial Unicode MS" w:cs="Arial Unicode MS"/>
                <w:sz w:val="20"/>
              </w:rPr>
              <w:t xml:space="preserve">Objetivos </w:t>
            </w:r>
            <w:r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e Metas  </w:t>
            </w:r>
            <w:r w:rsidRPr="00D1534E">
              <w:rPr>
                <w:rFonts w:ascii="Arial Unicode MS" w:eastAsia="Arial Unicode MS" w:hAnsi="Arial Unicode MS" w:cs="Arial Unicode MS"/>
                <w:sz w:val="20"/>
              </w:rPr>
              <w:t>Previstos</w:t>
            </w:r>
            <w:r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com foco na Permanência e Êxito dos Discentes Bolsistas/População Alvo</w:t>
            </w:r>
          </w:p>
        </w:tc>
      </w:tr>
      <w:tr w:rsidR="0058221E" w:rsidRPr="004F3424" w:rsidTr="00B62E33">
        <w:trPr>
          <w:cantSplit/>
        </w:trPr>
        <w:tc>
          <w:tcPr>
            <w:tcW w:w="10418" w:type="dxa"/>
          </w:tcPr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58221E" w:rsidRDefault="0058221E" w:rsidP="0058221E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58221E" w:rsidRPr="004F3424" w:rsidTr="00B62E33">
        <w:trPr>
          <w:cantSplit/>
        </w:trPr>
        <w:tc>
          <w:tcPr>
            <w:tcW w:w="10418" w:type="dxa"/>
            <w:shd w:val="clear" w:color="auto" w:fill="92D050"/>
            <w:vAlign w:val="center"/>
          </w:tcPr>
          <w:p w:rsidR="0058221E" w:rsidRPr="00D1534E" w:rsidRDefault="0058221E" w:rsidP="00B62E33">
            <w:pPr>
              <w:pStyle w:val="Ttulo1"/>
              <w:rPr>
                <w:rFonts w:ascii="Arial Unicode MS" w:eastAsia="Arial Unicode MS" w:hAnsi="Arial Unicode MS" w:cs="Arial Unicode MS"/>
                <w:sz w:val="20"/>
              </w:rPr>
            </w:pPr>
            <w:r w:rsidRPr="00D1534E">
              <w:rPr>
                <w:rFonts w:ascii="Arial Unicode MS" w:eastAsia="Arial Unicode MS" w:hAnsi="Arial Unicode MS" w:cs="Arial Unicode MS"/>
                <w:sz w:val="20"/>
              </w:rPr>
              <w:t xml:space="preserve">Objetivos </w:t>
            </w:r>
            <w:r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e Metas  Realizados </w:t>
            </w:r>
            <w:r w:rsidRPr="00D1534E">
              <w:rPr>
                <w:rFonts w:ascii="Arial Unicode MS" w:eastAsia="Arial Unicode MS" w:hAnsi="Arial Unicode MS" w:cs="Arial Unicode MS"/>
                <w:sz w:val="20"/>
              </w:rPr>
              <w:t>Previstos</w:t>
            </w:r>
            <w:r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e Voltados para a Permanência e Êxito dos Discentes Bolsistas/População Alvo</w:t>
            </w:r>
          </w:p>
        </w:tc>
      </w:tr>
      <w:tr w:rsidR="0058221E" w:rsidRPr="004F3424" w:rsidTr="00B62E33">
        <w:trPr>
          <w:cantSplit/>
        </w:trPr>
        <w:tc>
          <w:tcPr>
            <w:tcW w:w="10418" w:type="dxa"/>
          </w:tcPr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58221E" w:rsidRDefault="0058221E" w:rsidP="0058221E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58221E" w:rsidRPr="004F3424" w:rsidTr="00B62E33">
        <w:trPr>
          <w:cantSplit/>
        </w:trPr>
        <w:tc>
          <w:tcPr>
            <w:tcW w:w="10418" w:type="dxa"/>
            <w:shd w:val="clear" w:color="auto" w:fill="92D050"/>
          </w:tcPr>
          <w:p w:rsidR="0058221E" w:rsidRDefault="0058221E" w:rsidP="00B62E33">
            <w:pPr>
              <w:pStyle w:val="Ttulo2"/>
              <w:jc w:val="left"/>
              <w:rPr>
                <w:rFonts w:ascii="Arial Unicode MS" w:eastAsia="Arial Unicode MS" w:hAnsi="Arial Unicode MS" w:cs="Arial Unicode MS"/>
                <w:color w:val="auto"/>
                <w:sz w:val="20"/>
              </w:rPr>
            </w:pPr>
          </w:p>
          <w:p w:rsidR="0058221E" w:rsidRDefault="0058221E" w:rsidP="00B62E33">
            <w:pPr>
              <w:pStyle w:val="Ttulo2"/>
              <w:jc w:val="left"/>
              <w:rPr>
                <w:rFonts w:ascii="Arial Unicode MS" w:eastAsia="Arial Unicode MS" w:hAnsi="Arial Unicode MS" w:cs="Arial Unicode MS"/>
                <w:color w:val="auto"/>
                <w:sz w:val="20"/>
              </w:rPr>
            </w:pPr>
            <w:r w:rsidRPr="00D1534E">
              <w:rPr>
                <w:rFonts w:ascii="Arial Unicode MS" w:eastAsia="Arial Unicode MS" w:hAnsi="Arial Unicode MS" w:cs="Arial Unicode MS"/>
                <w:color w:val="auto"/>
                <w:sz w:val="20"/>
              </w:rPr>
              <w:t xml:space="preserve">Atividades Realizadas </w:t>
            </w:r>
          </w:p>
          <w:p w:rsidR="0058221E" w:rsidRPr="00AE2424" w:rsidRDefault="0058221E" w:rsidP="00B62E33">
            <w:pPr>
              <w:rPr>
                <w:rFonts w:eastAsia="Arial Unicode MS"/>
                <w:lang w:val="x-none"/>
              </w:rPr>
            </w:pPr>
          </w:p>
        </w:tc>
      </w:tr>
      <w:tr w:rsidR="0058221E" w:rsidRPr="004F3424" w:rsidTr="00B62E33">
        <w:trPr>
          <w:cantSplit/>
        </w:trPr>
        <w:tc>
          <w:tcPr>
            <w:tcW w:w="10418" w:type="dxa"/>
          </w:tcPr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58221E" w:rsidRPr="004F3424" w:rsidRDefault="0058221E" w:rsidP="0058221E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58221E" w:rsidRPr="004F3424" w:rsidTr="00B62E33">
        <w:trPr>
          <w:cantSplit/>
        </w:trPr>
        <w:tc>
          <w:tcPr>
            <w:tcW w:w="10418" w:type="dxa"/>
            <w:tcBorders>
              <w:bottom w:val="nil"/>
            </w:tcBorders>
            <w:shd w:val="clear" w:color="auto" w:fill="92D050"/>
          </w:tcPr>
          <w:p w:rsidR="0058221E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58221E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Resultados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e Análises O</w:t>
            </w:r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btidos</w:t>
            </w:r>
            <w:proofErr w:type="gramStart"/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</w:t>
            </w:r>
          </w:p>
          <w:p w:rsidR="0058221E" w:rsidRPr="00D1534E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roofErr w:type="gramEnd"/>
          </w:p>
        </w:tc>
      </w:tr>
      <w:tr w:rsidR="0058221E" w:rsidRPr="004F3424" w:rsidTr="00B62E33">
        <w:trPr>
          <w:cantSplit/>
          <w:trHeight w:val="265"/>
        </w:trPr>
        <w:tc>
          <w:tcPr>
            <w:tcW w:w="10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58221E" w:rsidRDefault="0058221E" w:rsidP="0058221E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58221E" w:rsidRPr="004F3424" w:rsidTr="00B62E33">
        <w:trPr>
          <w:cantSplit/>
        </w:trPr>
        <w:tc>
          <w:tcPr>
            <w:tcW w:w="10418" w:type="dxa"/>
            <w:tcBorders>
              <w:bottom w:val="nil"/>
            </w:tcBorders>
            <w:shd w:val="clear" w:color="auto" w:fill="92D050"/>
          </w:tcPr>
          <w:p w:rsidR="0058221E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58221E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Resultados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e Análises com foco na Permanência</w:t>
            </w:r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e Êxito dos Bolsistas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r w:rsidRPr="00D1534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Público alvo </w:t>
            </w:r>
          </w:p>
          <w:p w:rsidR="0058221E" w:rsidRPr="00D1534E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58221E" w:rsidRPr="004F3424" w:rsidTr="00B62E33">
        <w:trPr>
          <w:cantSplit/>
          <w:trHeight w:val="265"/>
        </w:trPr>
        <w:tc>
          <w:tcPr>
            <w:tcW w:w="10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58221E" w:rsidRDefault="0058221E" w:rsidP="0058221E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58221E" w:rsidRPr="004F3424" w:rsidTr="00B62E33">
        <w:trPr>
          <w:cantSplit/>
        </w:trPr>
        <w:tc>
          <w:tcPr>
            <w:tcW w:w="10418" w:type="dxa"/>
            <w:shd w:val="clear" w:color="auto" w:fill="92D050"/>
          </w:tcPr>
          <w:p w:rsidR="0058221E" w:rsidRDefault="0058221E" w:rsidP="00B62E33">
            <w:pPr>
              <w:pStyle w:val="Ttulo2"/>
              <w:jc w:val="left"/>
              <w:rPr>
                <w:rFonts w:ascii="Arial Unicode MS" w:eastAsia="Arial Unicode MS" w:hAnsi="Arial Unicode MS" w:cs="Arial Unicode MS"/>
                <w:color w:val="auto"/>
                <w:sz w:val="20"/>
              </w:rPr>
            </w:pPr>
          </w:p>
          <w:p w:rsidR="0058221E" w:rsidRPr="00C71F74" w:rsidRDefault="0058221E" w:rsidP="00B62E33">
            <w:pPr>
              <w:pStyle w:val="Ttulo2"/>
              <w:jc w:val="left"/>
              <w:rPr>
                <w:rFonts w:ascii="Arial Unicode MS" w:eastAsia="Arial Unicode MS" w:hAnsi="Arial Unicode MS" w:cs="Arial Unicode MS"/>
                <w:color w:val="auto"/>
                <w:sz w:val="20"/>
                <w:lang w:val="pt-BR"/>
              </w:rPr>
            </w:pPr>
            <w:r w:rsidRPr="00D1534E">
              <w:rPr>
                <w:rFonts w:ascii="Arial Unicode MS" w:eastAsia="Arial Unicode MS" w:hAnsi="Arial Unicode MS" w:cs="Arial Unicode MS"/>
                <w:color w:val="auto"/>
                <w:sz w:val="20"/>
              </w:rPr>
              <w:t xml:space="preserve">Dificuldades Encontradas </w:t>
            </w:r>
            <w:r>
              <w:rPr>
                <w:rFonts w:ascii="Arial Unicode MS" w:eastAsia="Arial Unicode MS" w:hAnsi="Arial Unicode MS" w:cs="Arial Unicode MS"/>
                <w:color w:val="auto"/>
                <w:sz w:val="20"/>
                <w:lang w:val="pt-BR"/>
              </w:rPr>
              <w:t>para o Desenvolvimento das Atividades</w:t>
            </w:r>
          </w:p>
          <w:p w:rsidR="0058221E" w:rsidRPr="00AE2424" w:rsidRDefault="0058221E" w:rsidP="00B62E33">
            <w:pPr>
              <w:rPr>
                <w:rFonts w:eastAsia="Arial Unicode MS"/>
                <w:lang w:val="x-none"/>
              </w:rPr>
            </w:pPr>
          </w:p>
        </w:tc>
      </w:tr>
      <w:tr w:rsidR="0058221E" w:rsidRPr="004F3424" w:rsidTr="00B62E33">
        <w:trPr>
          <w:cantSplit/>
        </w:trPr>
        <w:tc>
          <w:tcPr>
            <w:tcW w:w="10418" w:type="dxa"/>
          </w:tcPr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58221E" w:rsidRPr="004F3424" w:rsidRDefault="0058221E" w:rsidP="0058221E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3"/>
      </w:tblGrid>
      <w:tr w:rsidR="0058221E" w:rsidRPr="004F3424" w:rsidTr="00B62E33">
        <w:trPr>
          <w:trHeight w:val="307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8221E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  <w:p w:rsidR="0058221E" w:rsidRDefault="0058221E" w:rsidP="00B62E3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71F74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Impactos Significativos das Ações Executadas 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>com foco n</w:t>
            </w:r>
            <w:r w:rsidRPr="00C71F74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a </w:t>
            </w:r>
            <w:r w:rsidRPr="00C71F7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Permanência e Êxito dos Bolsistas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r w:rsidRPr="00C71F7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Público alvo no âmbito do desenvolvimento de altas habilidades dos mesmos.</w:t>
            </w:r>
          </w:p>
          <w:p w:rsidR="0058221E" w:rsidRPr="00C71F74" w:rsidRDefault="0058221E" w:rsidP="00B62E33">
            <w:pPr>
              <w:rPr>
                <w:rFonts w:eastAsia="Arial Unicode MS"/>
                <w:b/>
                <w:lang w:val="x-none"/>
              </w:rPr>
            </w:pPr>
          </w:p>
        </w:tc>
      </w:tr>
      <w:tr w:rsidR="0058221E" w:rsidRPr="004F3424" w:rsidTr="00B62E33">
        <w:trPr>
          <w:trHeight w:val="781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221E" w:rsidRPr="004F3424" w:rsidRDefault="0058221E" w:rsidP="00B62E33">
            <w:pPr>
              <w:pStyle w:val="Ttulo1"/>
              <w:rPr>
                <w:rFonts w:ascii="Arial Unicode MS" w:eastAsia="Arial Unicode MS" w:hAnsi="Arial Unicode MS" w:cs="Arial Unicode MS"/>
                <w:b w:val="0"/>
                <w:sz w:val="20"/>
              </w:rPr>
            </w:pPr>
          </w:p>
        </w:tc>
      </w:tr>
    </w:tbl>
    <w:p w:rsidR="0058221E" w:rsidRDefault="0058221E" w:rsidP="0058221E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58221E" w:rsidRDefault="0058221E" w:rsidP="0058221E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58221E" w:rsidRPr="004F3424" w:rsidRDefault="0058221E" w:rsidP="0058221E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58221E" w:rsidRPr="004F3424" w:rsidTr="00B62E33">
        <w:trPr>
          <w:cantSplit/>
        </w:trPr>
        <w:tc>
          <w:tcPr>
            <w:tcW w:w="10418" w:type="dxa"/>
            <w:shd w:val="clear" w:color="auto" w:fill="92D050"/>
            <w:vAlign w:val="center"/>
          </w:tcPr>
          <w:p w:rsidR="0058221E" w:rsidRPr="00D1534E" w:rsidRDefault="0058221E" w:rsidP="00B62E33">
            <w:pPr>
              <w:pStyle w:val="Ttulo1"/>
              <w:rPr>
                <w:rFonts w:ascii="Arial Unicode MS" w:eastAsia="Arial Unicode MS" w:hAnsi="Arial Unicode MS" w:cs="Arial Unicode MS"/>
                <w:sz w:val="20"/>
              </w:rPr>
            </w:pPr>
            <w:r w:rsidRPr="00D1534E">
              <w:rPr>
                <w:rFonts w:ascii="Arial Unicode MS" w:eastAsia="Arial Unicode MS" w:hAnsi="Arial Unicode MS" w:cs="Arial Unicode MS"/>
                <w:sz w:val="20"/>
              </w:rPr>
              <w:t>Outras informações que achar pertinentes</w:t>
            </w:r>
          </w:p>
        </w:tc>
      </w:tr>
      <w:tr w:rsidR="0058221E" w:rsidRPr="004F3424" w:rsidTr="00B62E33">
        <w:trPr>
          <w:cantSplit/>
        </w:trPr>
        <w:tc>
          <w:tcPr>
            <w:tcW w:w="10418" w:type="dxa"/>
          </w:tcPr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58221E" w:rsidRPr="004F3424" w:rsidRDefault="0058221E" w:rsidP="0058221E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42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</w:tblGrid>
      <w:tr w:rsidR="0058221E" w:rsidRPr="004F3424" w:rsidTr="00B62E33">
        <w:tc>
          <w:tcPr>
            <w:tcW w:w="4210" w:type="dxa"/>
          </w:tcPr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58221E" w:rsidRPr="004F3424" w:rsidRDefault="0058221E" w:rsidP="0058221E">
      <w:pPr>
        <w:rPr>
          <w:rFonts w:ascii="Arial Unicode MS" w:eastAsia="Arial Unicode MS" w:hAnsi="Arial Unicode MS" w:cs="Arial Unicode MS"/>
          <w:sz w:val="20"/>
          <w:szCs w:val="20"/>
        </w:rPr>
      </w:pPr>
      <w:r w:rsidRPr="004F3424">
        <w:rPr>
          <w:rFonts w:ascii="Arial Unicode MS" w:eastAsia="Arial Unicode MS" w:hAnsi="Arial Unicode MS" w:cs="Arial Unicode MS"/>
          <w:sz w:val="20"/>
          <w:szCs w:val="20"/>
        </w:rPr>
        <w:t>Local e data</w:t>
      </w: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3"/>
        <w:gridCol w:w="2265"/>
        <w:gridCol w:w="4095"/>
      </w:tblGrid>
      <w:tr w:rsidR="0058221E" w:rsidRPr="004F3424" w:rsidTr="00B62E33">
        <w:trPr>
          <w:trHeight w:val="406"/>
        </w:trPr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21E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21E" w:rsidRPr="004F3424" w:rsidRDefault="0058221E" w:rsidP="00B62E3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8221E" w:rsidRPr="004F3424" w:rsidTr="00B62E33">
        <w:trPr>
          <w:trHeight w:val="114"/>
        </w:trPr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21E" w:rsidRPr="004F3424" w:rsidRDefault="0058221E" w:rsidP="00B62E3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F3424">
              <w:rPr>
                <w:rFonts w:ascii="Arial Unicode MS" w:eastAsia="Arial Unicode MS" w:hAnsi="Arial Unicode MS" w:cs="Arial Unicode MS"/>
                <w:sz w:val="20"/>
                <w:szCs w:val="20"/>
              </w:rPr>
              <w:t>Assinatura do bolsista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/Voluntario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58221E" w:rsidRPr="004F3424" w:rsidRDefault="0058221E" w:rsidP="00B62E3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21E" w:rsidRPr="004F3424" w:rsidRDefault="0058221E" w:rsidP="00B62E3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F3424">
              <w:rPr>
                <w:rFonts w:ascii="Arial Unicode MS" w:eastAsia="Arial Unicode MS" w:hAnsi="Arial Unicode MS" w:cs="Arial Unicode MS"/>
                <w:sz w:val="20"/>
                <w:szCs w:val="20"/>
              </w:rPr>
              <w:t>Assinatura do Coordenador</w:t>
            </w:r>
          </w:p>
        </w:tc>
      </w:tr>
    </w:tbl>
    <w:p w:rsidR="0058221E" w:rsidRDefault="0058221E" w:rsidP="0058221E">
      <w:pPr>
        <w:pStyle w:val="Cabealho"/>
        <w:rPr>
          <w:rFonts w:ascii="Arial Unicode MS" w:eastAsia="Arial Unicode MS" w:hAnsi="Arial Unicode MS" w:cs="Arial Unicode MS"/>
          <w:sz w:val="20"/>
          <w:szCs w:val="20"/>
        </w:rPr>
      </w:pPr>
    </w:p>
    <w:p w:rsidR="0058221E" w:rsidRPr="00746251" w:rsidRDefault="0058221E" w:rsidP="0058221E"/>
    <w:p w:rsidR="0058221E" w:rsidRPr="005507DE" w:rsidRDefault="0058221E" w:rsidP="0058221E"/>
    <w:p w:rsidR="0058221E" w:rsidRPr="00367252" w:rsidRDefault="0058221E" w:rsidP="0058221E"/>
    <w:p w:rsidR="0058221E" w:rsidRDefault="0058221E" w:rsidP="0058221E">
      <w:pPr>
        <w:jc w:val="center"/>
        <w:rPr>
          <w:b/>
        </w:rPr>
      </w:pPr>
    </w:p>
    <w:p w:rsidR="00367252" w:rsidRPr="0058221E" w:rsidRDefault="00367252" w:rsidP="0058221E"/>
    <w:sectPr w:rsidR="00367252" w:rsidRPr="0058221E" w:rsidSect="00A54743">
      <w:headerReference w:type="default" r:id="rId9"/>
      <w:footerReference w:type="default" r:id="rId10"/>
      <w:pgSz w:w="11906" w:h="16838"/>
      <w:pgMar w:top="1418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10" w:rsidRDefault="00B96810" w:rsidP="00BB410C">
      <w:r>
        <w:separator/>
      </w:r>
    </w:p>
  </w:endnote>
  <w:endnote w:type="continuationSeparator" w:id="0">
    <w:p w:rsidR="00B96810" w:rsidRDefault="00B96810" w:rsidP="00BB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Default="007C5794">
    <w:pPr>
      <w:pStyle w:val="Rodap"/>
    </w:pPr>
  </w:p>
  <w:p w:rsidR="007C5794" w:rsidRDefault="007C57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10" w:rsidRDefault="00B96810" w:rsidP="00BB410C">
      <w:r>
        <w:separator/>
      </w:r>
    </w:p>
  </w:footnote>
  <w:footnote w:type="continuationSeparator" w:id="0">
    <w:p w:rsidR="00B96810" w:rsidRDefault="00B96810" w:rsidP="00BB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Pr="00A81C12" w:rsidRDefault="00B96810" w:rsidP="00791858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391.35pt;margin-top:-5.05pt;width:85.2pt;height:49.8pt;z-index:251659264">
          <v:imagedata r:id="rId1" o:title=""/>
          <w10:wrap type="square"/>
        </v:shape>
        <o:OLEObject Type="Embed" ProgID="CorelDRAW.Graphic.14" ShapeID="_x0000_s2060" DrawAspect="Content" ObjectID="_1612264211" r:id="rId2"/>
      </w:pict>
    </w:r>
    <w:r>
      <w:rPr>
        <w:noProof/>
      </w:rPr>
      <w:pict>
        <v:shape id="_x0000_s2058" type="#_x0000_t75" style="position:absolute;left:0;text-align:left;margin-left:-.3pt;margin-top:-5.05pt;width:63pt;height:58.95pt;z-index:251658240;mso-wrap-distance-left:9.05pt;mso-wrap-distance-right:9.05pt" filled="t">
          <v:fill color2="black"/>
          <v:imagedata r:id="rId3" o:title=""/>
          <w10:wrap type="square"/>
        </v:shape>
        <o:OLEObject Type="Embed" ProgID="PBrush" ShapeID="_x0000_s2058" DrawAspect="Content" ObjectID="_1612264212" r:id="rId4"/>
      </w:pict>
    </w:r>
    <w:r w:rsidR="007C5794" w:rsidRPr="00A81C12">
      <w:rPr>
        <w:rFonts w:ascii="Arial" w:hAnsi="Arial" w:cs="Arial"/>
        <w:b/>
        <w:sz w:val="16"/>
        <w:szCs w:val="16"/>
      </w:rPr>
      <w:t>MINISTÉRIO DA EDUCAÇÃO</w:t>
    </w: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SECRETARIA DE EDUCAÇÃO </w:t>
    </w:r>
    <w:r>
      <w:rPr>
        <w:rFonts w:ascii="Arial" w:hAnsi="Arial" w:cs="Arial"/>
        <w:b/>
        <w:sz w:val="16"/>
        <w:szCs w:val="16"/>
      </w:rPr>
      <w:t xml:space="preserve">PROFISSIONAL </w:t>
    </w:r>
    <w:r w:rsidRPr="00A81C12">
      <w:rPr>
        <w:rFonts w:ascii="Arial" w:hAnsi="Arial" w:cs="Arial"/>
        <w:b/>
        <w:sz w:val="16"/>
        <w:szCs w:val="16"/>
      </w:rPr>
      <w:t>E TECNOLÓGICA</w:t>
    </w:r>
    <w:r>
      <w:rPr>
        <w:rFonts w:ascii="Arial" w:hAnsi="Arial" w:cs="Arial"/>
        <w:b/>
        <w:sz w:val="16"/>
        <w:szCs w:val="16"/>
      </w:rPr>
      <w:t xml:space="preserve"> 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INSTITUTO FEDERAL </w:t>
    </w:r>
    <w:r>
      <w:rPr>
        <w:rFonts w:ascii="Arial" w:hAnsi="Arial" w:cs="Arial"/>
        <w:b/>
        <w:sz w:val="16"/>
        <w:szCs w:val="16"/>
      </w:rPr>
      <w:t>DO AMAZONAS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PRO-REITORIA DE ENSINO</w:t>
    </w:r>
  </w:p>
  <w:p w:rsidR="007C5794" w:rsidRPr="000E1C92" w:rsidRDefault="007C5794" w:rsidP="0099288F">
    <w:pPr>
      <w:jc w:val="center"/>
      <w:rPr>
        <w:rFonts w:ascii="Arial" w:hAnsi="Arial" w:cs="Arial"/>
        <w:b/>
        <w:sz w:val="16"/>
        <w:szCs w:val="16"/>
      </w:rPr>
    </w:pPr>
    <w:r w:rsidRPr="000E1C92">
      <w:rPr>
        <w:rFonts w:ascii="Arial" w:hAnsi="Arial" w:cs="Arial"/>
        <w:b/>
        <w:i/>
        <w:sz w:val="16"/>
        <w:szCs w:val="16"/>
      </w:rPr>
      <w:t xml:space="preserve">CAMPUS </w:t>
    </w:r>
    <w:r w:rsidRPr="000E1C92">
      <w:rPr>
        <w:rFonts w:ascii="Arial" w:hAnsi="Arial" w:cs="Arial"/>
        <w:b/>
        <w:sz w:val="16"/>
        <w:szCs w:val="16"/>
      </w:rPr>
      <w:t>MANAUS CENTRO</w:t>
    </w:r>
  </w:p>
  <w:p w:rsidR="007C5794" w:rsidRPr="008C4486" w:rsidRDefault="007C5794" w:rsidP="0099288F">
    <w:pPr>
      <w:jc w:val="center"/>
      <w:rPr>
        <w:rFonts w:ascii="Arial" w:hAnsi="Arial" w:cs="Arial"/>
        <w:b/>
        <w:sz w:val="16"/>
        <w:szCs w:val="16"/>
      </w:rPr>
    </w:pP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 Narrow" w:hAnsi="Arial Narrow" w:cs="Arial Narrow" w:hint="default"/>
        <w:sz w:val="22"/>
        <w:szCs w:val="22"/>
      </w:rPr>
    </w:lvl>
  </w:abstractNum>
  <w:abstractNum w:abstractNumId="3">
    <w:nsid w:val="0314544F"/>
    <w:multiLevelType w:val="hybridMultilevel"/>
    <w:tmpl w:val="6284F1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242872"/>
    <w:multiLevelType w:val="multilevel"/>
    <w:tmpl w:val="0CA42D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5">
    <w:nsid w:val="09844168"/>
    <w:multiLevelType w:val="hybridMultilevel"/>
    <w:tmpl w:val="DD44054E"/>
    <w:lvl w:ilvl="0" w:tplc="BF7C8DE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1" w:tplc="34CE49A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00A58"/>
    <w:multiLevelType w:val="multilevel"/>
    <w:tmpl w:val="7130CB58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cs="Times New Roman" w:hint="default"/>
      </w:rPr>
    </w:lvl>
  </w:abstractNum>
  <w:abstractNum w:abstractNumId="7">
    <w:nsid w:val="1F355B82"/>
    <w:multiLevelType w:val="hybridMultilevel"/>
    <w:tmpl w:val="575CF8E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EAD48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7314FC"/>
    <w:multiLevelType w:val="hybridMultilevel"/>
    <w:tmpl w:val="591CEBC2"/>
    <w:lvl w:ilvl="0" w:tplc="53AC6876">
      <w:start w:val="1"/>
      <w:numFmt w:val="upperRoman"/>
      <w:lvlText w:val="%1-"/>
      <w:lvlJc w:val="left"/>
      <w:pPr>
        <w:ind w:left="1571" w:hanging="360"/>
      </w:pPr>
      <w:rPr>
        <w:rFonts w:cs="Arial" w:hint="default"/>
        <w:b w:val="0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EDD149E"/>
    <w:multiLevelType w:val="hybridMultilevel"/>
    <w:tmpl w:val="3B2A08B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16FB9A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611183"/>
    <w:multiLevelType w:val="hybridMultilevel"/>
    <w:tmpl w:val="817871A6"/>
    <w:lvl w:ilvl="0" w:tplc="61BAA26C">
      <w:start w:val="1"/>
      <w:numFmt w:val="upperRoman"/>
      <w:lvlText w:val="%1-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>
    <w:nsid w:val="3AE81D16"/>
    <w:multiLevelType w:val="hybridMultilevel"/>
    <w:tmpl w:val="BDB6A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D3C8A"/>
    <w:multiLevelType w:val="multilevel"/>
    <w:tmpl w:val="7D127E4A"/>
    <w:lvl w:ilvl="0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3">
    <w:nsid w:val="3DCD2011"/>
    <w:multiLevelType w:val="hybridMultilevel"/>
    <w:tmpl w:val="7F348FB0"/>
    <w:lvl w:ilvl="0" w:tplc="6BB0B878">
      <w:start w:val="1"/>
      <w:numFmt w:val="upperRoman"/>
      <w:lvlText w:val="%1-"/>
      <w:lvlJc w:val="left"/>
      <w:pPr>
        <w:ind w:left="2421" w:hanging="72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40F5480A"/>
    <w:multiLevelType w:val="hybridMultilevel"/>
    <w:tmpl w:val="7AD8250A"/>
    <w:lvl w:ilvl="0" w:tplc="26F265D8">
      <w:start w:val="1"/>
      <w:numFmt w:val="upperRoman"/>
      <w:lvlText w:val="%1-"/>
      <w:lvlJc w:val="left"/>
      <w:pPr>
        <w:ind w:left="1440" w:hanging="72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04695D"/>
    <w:multiLevelType w:val="hybridMultilevel"/>
    <w:tmpl w:val="0192B91E"/>
    <w:lvl w:ilvl="0" w:tplc="C73E40FE">
      <w:start w:val="1"/>
      <w:numFmt w:val="upperRoman"/>
      <w:lvlText w:val="%1 -"/>
      <w:lvlJc w:val="right"/>
      <w:pPr>
        <w:ind w:left="108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B04AB6"/>
    <w:multiLevelType w:val="hybridMultilevel"/>
    <w:tmpl w:val="C20CD4C2"/>
    <w:lvl w:ilvl="0" w:tplc="C73E40FE">
      <w:start w:val="1"/>
      <w:numFmt w:val="upperRoman"/>
      <w:lvlText w:val="%1 -"/>
      <w:lvlJc w:val="right"/>
      <w:pPr>
        <w:ind w:left="1364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FD27D07"/>
    <w:multiLevelType w:val="multilevel"/>
    <w:tmpl w:val="04D8140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>
    <w:nsid w:val="52084002"/>
    <w:multiLevelType w:val="hybridMultilevel"/>
    <w:tmpl w:val="AD1C8E3C"/>
    <w:lvl w:ilvl="0" w:tplc="849E3E2C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0257E4"/>
    <w:multiLevelType w:val="multilevel"/>
    <w:tmpl w:val="3898A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CF6445"/>
    <w:multiLevelType w:val="hybridMultilevel"/>
    <w:tmpl w:val="EDD25912"/>
    <w:lvl w:ilvl="0" w:tplc="F036C6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38776F3"/>
    <w:multiLevelType w:val="hybridMultilevel"/>
    <w:tmpl w:val="9C5C1502"/>
    <w:lvl w:ilvl="0" w:tplc="53AC6876">
      <w:start w:val="1"/>
      <w:numFmt w:val="upperRoman"/>
      <w:lvlText w:val="%1-"/>
      <w:lvlJc w:val="left"/>
      <w:pPr>
        <w:ind w:left="1440" w:hanging="72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9415DA"/>
    <w:multiLevelType w:val="hybridMultilevel"/>
    <w:tmpl w:val="2256BD64"/>
    <w:lvl w:ilvl="0" w:tplc="C73E40FE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56932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B01E6"/>
    <w:multiLevelType w:val="hybridMultilevel"/>
    <w:tmpl w:val="BC4664F8"/>
    <w:lvl w:ilvl="0" w:tplc="2452B7DA">
      <w:start w:val="1"/>
      <w:numFmt w:val="upperRoman"/>
      <w:lvlText w:val="%1-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66F457F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4"/>
  </w:num>
  <w:num w:numId="5">
    <w:abstractNumId w:val="21"/>
  </w:num>
  <w:num w:numId="6">
    <w:abstractNumId w:val="14"/>
  </w:num>
  <w:num w:numId="7">
    <w:abstractNumId w:val="24"/>
  </w:num>
  <w:num w:numId="8">
    <w:abstractNumId w:val="19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7"/>
  </w:num>
  <w:num w:numId="15">
    <w:abstractNumId w:val="5"/>
  </w:num>
  <w:num w:numId="16">
    <w:abstractNumId w:val="9"/>
  </w:num>
  <w:num w:numId="17">
    <w:abstractNumId w:val="18"/>
  </w:num>
  <w:num w:numId="18">
    <w:abstractNumId w:val="15"/>
  </w:num>
  <w:num w:numId="19">
    <w:abstractNumId w:val="13"/>
  </w:num>
  <w:num w:numId="20">
    <w:abstractNumId w:val="6"/>
  </w:num>
  <w:num w:numId="21">
    <w:abstractNumId w:val="12"/>
  </w:num>
  <w:num w:numId="22">
    <w:abstractNumId w:val="22"/>
  </w:num>
  <w:num w:numId="23">
    <w:abstractNumId w:val="23"/>
  </w:num>
  <w:num w:numId="24">
    <w:abstractNumId w:val="25"/>
  </w:num>
  <w:num w:numId="25">
    <w:abstractNumId w:val="16"/>
  </w:num>
  <w:num w:numId="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6"/>
    <w:rsid w:val="0000035B"/>
    <w:rsid w:val="00003EE3"/>
    <w:rsid w:val="00004D89"/>
    <w:rsid w:val="000054DA"/>
    <w:rsid w:val="00006798"/>
    <w:rsid w:val="00006B87"/>
    <w:rsid w:val="00006E18"/>
    <w:rsid w:val="00011A80"/>
    <w:rsid w:val="0001446A"/>
    <w:rsid w:val="0001614D"/>
    <w:rsid w:val="00016338"/>
    <w:rsid w:val="00017773"/>
    <w:rsid w:val="00017C2E"/>
    <w:rsid w:val="00017D79"/>
    <w:rsid w:val="0002048D"/>
    <w:rsid w:val="000205DB"/>
    <w:rsid w:val="00022DDB"/>
    <w:rsid w:val="0002326B"/>
    <w:rsid w:val="00024494"/>
    <w:rsid w:val="00025249"/>
    <w:rsid w:val="000303B7"/>
    <w:rsid w:val="000307F6"/>
    <w:rsid w:val="00031867"/>
    <w:rsid w:val="000355EE"/>
    <w:rsid w:val="00036528"/>
    <w:rsid w:val="000374C5"/>
    <w:rsid w:val="00037BDB"/>
    <w:rsid w:val="00041484"/>
    <w:rsid w:val="00041CD2"/>
    <w:rsid w:val="00042168"/>
    <w:rsid w:val="00042F28"/>
    <w:rsid w:val="0004531D"/>
    <w:rsid w:val="000467BD"/>
    <w:rsid w:val="00050A3D"/>
    <w:rsid w:val="0005153F"/>
    <w:rsid w:val="000529D4"/>
    <w:rsid w:val="00055982"/>
    <w:rsid w:val="00057280"/>
    <w:rsid w:val="000579C6"/>
    <w:rsid w:val="000602EF"/>
    <w:rsid w:val="0006187A"/>
    <w:rsid w:val="00061FF7"/>
    <w:rsid w:val="00062975"/>
    <w:rsid w:val="00064E3C"/>
    <w:rsid w:val="00065553"/>
    <w:rsid w:val="00065EF8"/>
    <w:rsid w:val="00074AB7"/>
    <w:rsid w:val="00075E55"/>
    <w:rsid w:val="00076604"/>
    <w:rsid w:val="0007695D"/>
    <w:rsid w:val="00076DE8"/>
    <w:rsid w:val="00076F6F"/>
    <w:rsid w:val="0008176F"/>
    <w:rsid w:val="000823BE"/>
    <w:rsid w:val="0008285C"/>
    <w:rsid w:val="00082EE1"/>
    <w:rsid w:val="00084152"/>
    <w:rsid w:val="0008619C"/>
    <w:rsid w:val="00087FE2"/>
    <w:rsid w:val="00090198"/>
    <w:rsid w:val="000901EA"/>
    <w:rsid w:val="000905FC"/>
    <w:rsid w:val="0009072A"/>
    <w:rsid w:val="00091024"/>
    <w:rsid w:val="000942D1"/>
    <w:rsid w:val="0009430F"/>
    <w:rsid w:val="000951AD"/>
    <w:rsid w:val="00097DF4"/>
    <w:rsid w:val="000A0A9D"/>
    <w:rsid w:val="000A0F24"/>
    <w:rsid w:val="000A213B"/>
    <w:rsid w:val="000A30CA"/>
    <w:rsid w:val="000A354D"/>
    <w:rsid w:val="000A3640"/>
    <w:rsid w:val="000A440D"/>
    <w:rsid w:val="000A7743"/>
    <w:rsid w:val="000B0410"/>
    <w:rsid w:val="000B1449"/>
    <w:rsid w:val="000B3471"/>
    <w:rsid w:val="000B3EDA"/>
    <w:rsid w:val="000B5301"/>
    <w:rsid w:val="000B6375"/>
    <w:rsid w:val="000B7378"/>
    <w:rsid w:val="000C10A4"/>
    <w:rsid w:val="000C42EC"/>
    <w:rsid w:val="000C4B14"/>
    <w:rsid w:val="000C547E"/>
    <w:rsid w:val="000C6D78"/>
    <w:rsid w:val="000C7130"/>
    <w:rsid w:val="000D38E4"/>
    <w:rsid w:val="000D5F83"/>
    <w:rsid w:val="000D7544"/>
    <w:rsid w:val="000D7A14"/>
    <w:rsid w:val="000E1C92"/>
    <w:rsid w:val="000E209F"/>
    <w:rsid w:val="000E2D97"/>
    <w:rsid w:val="000E2E13"/>
    <w:rsid w:val="000E2FC2"/>
    <w:rsid w:val="000E391D"/>
    <w:rsid w:val="000E47E1"/>
    <w:rsid w:val="000E5B87"/>
    <w:rsid w:val="000F2075"/>
    <w:rsid w:val="000F28C0"/>
    <w:rsid w:val="000F2E51"/>
    <w:rsid w:val="000F31C0"/>
    <w:rsid w:val="000F3E62"/>
    <w:rsid w:val="000F53DE"/>
    <w:rsid w:val="000F5BAA"/>
    <w:rsid w:val="000F7F64"/>
    <w:rsid w:val="001002E3"/>
    <w:rsid w:val="00101077"/>
    <w:rsid w:val="00101CAB"/>
    <w:rsid w:val="001031BA"/>
    <w:rsid w:val="00107B13"/>
    <w:rsid w:val="00107D45"/>
    <w:rsid w:val="0011038A"/>
    <w:rsid w:val="001105A8"/>
    <w:rsid w:val="00110CFA"/>
    <w:rsid w:val="00113E3B"/>
    <w:rsid w:val="00117167"/>
    <w:rsid w:val="0011745F"/>
    <w:rsid w:val="0012122A"/>
    <w:rsid w:val="00121366"/>
    <w:rsid w:val="00121E7B"/>
    <w:rsid w:val="00125E6E"/>
    <w:rsid w:val="00125FBD"/>
    <w:rsid w:val="00126A8D"/>
    <w:rsid w:val="00126CBA"/>
    <w:rsid w:val="0012720C"/>
    <w:rsid w:val="0013117E"/>
    <w:rsid w:val="0013154B"/>
    <w:rsid w:val="0013158E"/>
    <w:rsid w:val="00132B51"/>
    <w:rsid w:val="00136332"/>
    <w:rsid w:val="001363FB"/>
    <w:rsid w:val="00136975"/>
    <w:rsid w:val="0014165B"/>
    <w:rsid w:val="0014422E"/>
    <w:rsid w:val="001444F4"/>
    <w:rsid w:val="00146C6D"/>
    <w:rsid w:val="00150787"/>
    <w:rsid w:val="00150CD5"/>
    <w:rsid w:val="00156BBB"/>
    <w:rsid w:val="00157B7C"/>
    <w:rsid w:val="00157FC0"/>
    <w:rsid w:val="00160DCA"/>
    <w:rsid w:val="00162A06"/>
    <w:rsid w:val="00163783"/>
    <w:rsid w:val="0016475B"/>
    <w:rsid w:val="001663A7"/>
    <w:rsid w:val="00167361"/>
    <w:rsid w:val="00170EFC"/>
    <w:rsid w:val="00171A1C"/>
    <w:rsid w:val="00172708"/>
    <w:rsid w:val="00172BB0"/>
    <w:rsid w:val="00172FBA"/>
    <w:rsid w:val="00175809"/>
    <w:rsid w:val="0018203F"/>
    <w:rsid w:val="00183CAD"/>
    <w:rsid w:val="00184840"/>
    <w:rsid w:val="001848B9"/>
    <w:rsid w:val="00185866"/>
    <w:rsid w:val="00185E51"/>
    <w:rsid w:val="00186200"/>
    <w:rsid w:val="00190A2F"/>
    <w:rsid w:val="00191A0E"/>
    <w:rsid w:val="00191FCA"/>
    <w:rsid w:val="00192E46"/>
    <w:rsid w:val="00192EDA"/>
    <w:rsid w:val="001945D8"/>
    <w:rsid w:val="00196005"/>
    <w:rsid w:val="001A2A30"/>
    <w:rsid w:val="001A3302"/>
    <w:rsid w:val="001A3F22"/>
    <w:rsid w:val="001A3F72"/>
    <w:rsid w:val="001A49C2"/>
    <w:rsid w:val="001A5622"/>
    <w:rsid w:val="001A5E0F"/>
    <w:rsid w:val="001A6038"/>
    <w:rsid w:val="001A6E6D"/>
    <w:rsid w:val="001A7849"/>
    <w:rsid w:val="001A7EB4"/>
    <w:rsid w:val="001B01ED"/>
    <w:rsid w:val="001B0F66"/>
    <w:rsid w:val="001B1989"/>
    <w:rsid w:val="001B3F18"/>
    <w:rsid w:val="001B4AF9"/>
    <w:rsid w:val="001B6544"/>
    <w:rsid w:val="001B68BC"/>
    <w:rsid w:val="001B769F"/>
    <w:rsid w:val="001C0C11"/>
    <w:rsid w:val="001C1468"/>
    <w:rsid w:val="001C1797"/>
    <w:rsid w:val="001C1F1B"/>
    <w:rsid w:val="001C29B2"/>
    <w:rsid w:val="001C2A97"/>
    <w:rsid w:val="001C48AB"/>
    <w:rsid w:val="001C639B"/>
    <w:rsid w:val="001C6D45"/>
    <w:rsid w:val="001C7D3D"/>
    <w:rsid w:val="001D0367"/>
    <w:rsid w:val="001D05FE"/>
    <w:rsid w:val="001D1094"/>
    <w:rsid w:val="001D1D95"/>
    <w:rsid w:val="001D4107"/>
    <w:rsid w:val="001D4394"/>
    <w:rsid w:val="001D5808"/>
    <w:rsid w:val="001D74C0"/>
    <w:rsid w:val="001D7C46"/>
    <w:rsid w:val="001E1CF2"/>
    <w:rsid w:val="001E234B"/>
    <w:rsid w:val="001E2440"/>
    <w:rsid w:val="001E54CF"/>
    <w:rsid w:val="001E6770"/>
    <w:rsid w:val="001E6AD5"/>
    <w:rsid w:val="001E76F6"/>
    <w:rsid w:val="001E77DE"/>
    <w:rsid w:val="001F0F88"/>
    <w:rsid w:val="001F25A5"/>
    <w:rsid w:val="001F2D6C"/>
    <w:rsid w:val="001F4892"/>
    <w:rsid w:val="001F511D"/>
    <w:rsid w:val="001F57A4"/>
    <w:rsid w:val="001F6369"/>
    <w:rsid w:val="001F7586"/>
    <w:rsid w:val="00201114"/>
    <w:rsid w:val="00202A82"/>
    <w:rsid w:val="00205221"/>
    <w:rsid w:val="00206A09"/>
    <w:rsid w:val="002109A5"/>
    <w:rsid w:val="00210F1D"/>
    <w:rsid w:val="002120B7"/>
    <w:rsid w:val="00212964"/>
    <w:rsid w:val="00212EEB"/>
    <w:rsid w:val="00213D6C"/>
    <w:rsid w:val="00216797"/>
    <w:rsid w:val="002216B0"/>
    <w:rsid w:val="002244BB"/>
    <w:rsid w:val="00230690"/>
    <w:rsid w:val="00231BDA"/>
    <w:rsid w:val="00232210"/>
    <w:rsid w:val="002331CB"/>
    <w:rsid w:val="00233DE9"/>
    <w:rsid w:val="002362DF"/>
    <w:rsid w:val="00240776"/>
    <w:rsid w:val="00241D5D"/>
    <w:rsid w:val="002430F7"/>
    <w:rsid w:val="0024374B"/>
    <w:rsid w:val="002552A2"/>
    <w:rsid w:val="00255AF5"/>
    <w:rsid w:val="00256513"/>
    <w:rsid w:val="0025770C"/>
    <w:rsid w:val="00257BCD"/>
    <w:rsid w:val="00257ECB"/>
    <w:rsid w:val="00260A3A"/>
    <w:rsid w:val="00261261"/>
    <w:rsid w:val="00262CAF"/>
    <w:rsid w:val="00263FB6"/>
    <w:rsid w:val="002644CD"/>
    <w:rsid w:val="002652ED"/>
    <w:rsid w:val="00266F38"/>
    <w:rsid w:val="00267B4B"/>
    <w:rsid w:val="002708EE"/>
    <w:rsid w:val="00273C04"/>
    <w:rsid w:val="0027581A"/>
    <w:rsid w:val="00277E41"/>
    <w:rsid w:val="00282758"/>
    <w:rsid w:val="002848CA"/>
    <w:rsid w:val="002862CA"/>
    <w:rsid w:val="00290E61"/>
    <w:rsid w:val="00291451"/>
    <w:rsid w:val="0029370F"/>
    <w:rsid w:val="00293891"/>
    <w:rsid w:val="00294758"/>
    <w:rsid w:val="00295F7B"/>
    <w:rsid w:val="002972BF"/>
    <w:rsid w:val="00297CDC"/>
    <w:rsid w:val="002A0128"/>
    <w:rsid w:val="002A2737"/>
    <w:rsid w:val="002A3D60"/>
    <w:rsid w:val="002A5B93"/>
    <w:rsid w:val="002A5E82"/>
    <w:rsid w:val="002A781C"/>
    <w:rsid w:val="002B1977"/>
    <w:rsid w:val="002B4BA6"/>
    <w:rsid w:val="002B67D5"/>
    <w:rsid w:val="002B6A47"/>
    <w:rsid w:val="002B742B"/>
    <w:rsid w:val="002C0BBA"/>
    <w:rsid w:val="002C0FD4"/>
    <w:rsid w:val="002C12BA"/>
    <w:rsid w:val="002C18D9"/>
    <w:rsid w:val="002C495E"/>
    <w:rsid w:val="002D1AE7"/>
    <w:rsid w:val="002D1EBF"/>
    <w:rsid w:val="002D39AB"/>
    <w:rsid w:val="002D57FB"/>
    <w:rsid w:val="002D696B"/>
    <w:rsid w:val="002D6D16"/>
    <w:rsid w:val="002D7F75"/>
    <w:rsid w:val="002E1508"/>
    <w:rsid w:val="002E166F"/>
    <w:rsid w:val="002E3313"/>
    <w:rsid w:val="002E3746"/>
    <w:rsid w:val="002E52B3"/>
    <w:rsid w:val="002E65E1"/>
    <w:rsid w:val="002F066E"/>
    <w:rsid w:val="002F0A98"/>
    <w:rsid w:val="002F1104"/>
    <w:rsid w:val="002F25A8"/>
    <w:rsid w:val="002F3020"/>
    <w:rsid w:val="002F41E2"/>
    <w:rsid w:val="002F58D0"/>
    <w:rsid w:val="00300468"/>
    <w:rsid w:val="00300B67"/>
    <w:rsid w:val="0030619C"/>
    <w:rsid w:val="00306556"/>
    <w:rsid w:val="0030731F"/>
    <w:rsid w:val="0031073E"/>
    <w:rsid w:val="00311110"/>
    <w:rsid w:val="00311F01"/>
    <w:rsid w:val="00312D8F"/>
    <w:rsid w:val="00313CF4"/>
    <w:rsid w:val="00313DC7"/>
    <w:rsid w:val="00321F16"/>
    <w:rsid w:val="00322E1F"/>
    <w:rsid w:val="00322E75"/>
    <w:rsid w:val="003244BC"/>
    <w:rsid w:val="003244DD"/>
    <w:rsid w:val="003263C9"/>
    <w:rsid w:val="00327CBB"/>
    <w:rsid w:val="00330338"/>
    <w:rsid w:val="00333287"/>
    <w:rsid w:val="00335E2B"/>
    <w:rsid w:val="003423BC"/>
    <w:rsid w:val="00342774"/>
    <w:rsid w:val="00345B51"/>
    <w:rsid w:val="00346C13"/>
    <w:rsid w:val="00347290"/>
    <w:rsid w:val="00350F05"/>
    <w:rsid w:val="00350FD6"/>
    <w:rsid w:val="00351AFB"/>
    <w:rsid w:val="00352C93"/>
    <w:rsid w:val="00352E1C"/>
    <w:rsid w:val="00354040"/>
    <w:rsid w:val="00354A75"/>
    <w:rsid w:val="00355D9D"/>
    <w:rsid w:val="00356392"/>
    <w:rsid w:val="00357573"/>
    <w:rsid w:val="0036080C"/>
    <w:rsid w:val="00360979"/>
    <w:rsid w:val="00362FB2"/>
    <w:rsid w:val="003632B1"/>
    <w:rsid w:val="0036340E"/>
    <w:rsid w:val="00363A72"/>
    <w:rsid w:val="00367252"/>
    <w:rsid w:val="003673DF"/>
    <w:rsid w:val="00371CC8"/>
    <w:rsid w:val="003734E7"/>
    <w:rsid w:val="00373DCF"/>
    <w:rsid w:val="00374B72"/>
    <w:rsid w:val="00374C4B"/>
    <w:rsid w:val="0037500A"/>
    <w:rsid w:val="00375E98"/>
    <w:rsid w:val="003800E7"/>
    <w:rsid w:val="00382AE1"/>
    <w:rsid w:val="00383656"/>
    <w:rsid w:val="00383740"/>
    <w:rsid w:val="00385CEB"/>
    <w:rsid w:val="00386285"/>
    <w:rsid w:val="003875F2"/>
    <w:rsid w:val="0039093D"/>
    <w:rsid w:val="00391BF3"/>
    <w:rsid w:val="00392264"/>
    <w:rsid w:val="00392EB5"/>
    <w:rsid w:val="003935FE"/>
    <w:rsid w:val="003938CA"/>
    <w:rsid w:val="003949C4"/>
    <w:rsid w:val="00396925"/>
    <w:rsid w:val="003A1B70"/>
    <w:rsid w:val="003A1F30"/>
    <w:rsid w:val="003A28A1"/>
    <w:rsid w:val="003A2F56"/>
    <w:rsid w:val="003A39CE"/>
    <w:rsid w:val="003A5A24"/>
    <w:rsid w:val="003A5D64"/>
    <w:rsid w:val="003B0D2C"/>
    <w:rsid w:val="003B3075"/>
    <w:rsid w:val="003B3D38"/>
    <w:rsid w:val="003B453B"/>
    <w:rsid w:val="003B5928"/>
    <w:rsid w:val="003B5D38"/>
    <w:rsid w:val="003B789F"/>
    <w:rsid w:val="003C023A"/>
    <w:rsid w:val="003C326C"/>
    <w:rsid w:val="003C3530"/>
    <w:rsid w:val="003C3A04"/>
    <w:rsid w:val="003C6959"/>
    <w:rsid w:val="003D14CC"/>
    <w:rsid w:val="003D23BE"/>
    <w:rsid w:val="003D534F"/>
    <w:rsid w:val="003D5902"/>
    <w:rsid w:val="003D5D90"/>
    <w:rsid w:val="003D69BC"/>
    <w:rsid w:val="003E24A8"/>
    <w:rsid w:val="003E26DB"/>
    <w:rsid w:val="003E348B"/>
    <w:rsid w:val="003E3843"/>
    <w:rsid w:val="003E4B59"/>
    <w:rsid w:val="003E5F03"/>
    <w:rsid w:val="003E6616"/>
    <w:rsid w:val="003E6CBF"/>
    <w:rsid w:val="003F01DD"/>
    <w:rsid w:val="003F25D5"/>
    <w:rsid w:val="003F2B31"/>
    <w:rsid w:val="003F3783"/>
    <w:rsid w:val="003F4887"/>
    <w:rsid w:val="003F7A11"/>
    <w:rsid w:val="003F7A62"/>
    <w:rsid w:val="003F7D2F"/>
    <w:rsid w:val="003F7EF5"/>
    <w:rsid w:val="004014D9"/>
    <w:rsid w:val="00401697"/>
    <w:rsid w:val="004019B6"/>
    <w:rsid w:val="00402F10"/>
    <w:rsid w:val="00403289"/>
    <w:rsid w:val="00403551"/>
    <w:rsid w:val="004036A5"/>
    <w:rsid w:val="004061DB"/>
    <w:rsid w:val="0040631E"/>
    <w:rsid w:val="0040643E"/>
    <w:rsid w:val="00406E1E"/>
    <w:rsid w:val="00410301"/>
    <w:rsid w:val="004107F6"/>
    <w:rsid w:val="00413183"/>
    <w:rsid w:val="004131AF"/>
    <w:rsid w:val="0042190F"/>
    <w:rsid w:val="00424B27"/>
    <w:rsid w:val="004250D4"/>
    <w:rsid w:val="0042571F"/>
    <w:rsid w:val="00426BD2"/>
    <w:rsid w:val="00426BDE"/>
    <w:rsid w:val="00426C44"/>
    <w:rsid w:val="004270A3"/>
    <w:rsid w:val="0042745B"/>
    <w:rsid w:val="004275C0"/>
    <w:rsid w:val="004329FA"/>
    <w:rsid w:val="0043484B"/>
    <w:rsid w:val="00436115"/>
    <w:rsid w:val="004363C3"/>
    <w:rsid w:val="004366BD"/>
    <w:rsid w:val="00437B76"/>
    <w:rsid w:val="00437DC7"/>
    <w:rsid w:val="00443974"/>
    <w:rsid w:val="004447E3"/>
    <w:rsid w:val="00444D48"/>
    <w:rsid w:val="00444E75"/>
    <w:rsid w:val="00444EE2"/>
    <w:rsid w:val="00446EEC"/>
    <w:rsid w:val="00447987"/>
    <w:rsid w:val="0045168C"/>
    <w:rsid w:val="00452246"/>
    <w:rsid w:val="00452D60"/>
    <w:rsid w:val="00453194"/>
    <w:rsid w:val="00453BE9"/>
    <w:rsid w:val="004543AF"/>
    <w:rsid w:val="00455421"/>
    <w:rsid w:val="004565BB"/>
    <w:rsid w:val="00456BD1"/>
    <w:rsid w:val="00457260"/>
    <w:rsid w:val="00460F13"/>
    <w:rsid w:val="004621AB"/>
    <w:rsid w:val="0046366E"/>
    <w:rsid w:val="00463D96"/>
    <w:rsid w:val="00464128"/>
    <w:rsid w:val="00464435"/>
    <w:rsid w:val="004648A6"/>
    <w:rsid w:val="00465116"/>
    <w:rsid w:val="00466916"/>
    <w:rsid w:val="00470403"/>
    <w:rsid w:val="0047050F"/>
    <w:rsid w:val="00470BEA"/>
    <w:rsid w:val="00472731"/>
    <w:rsid w:val="00472B26"/>
    <w:rsid w:val="00474431"/>
    <w:rsid w:val="00474808"/>
    <w:rsid w:val="004752F4"/>
    <w:rsid w:val="00482478"/>
    <w:rsid w:val="004847A0"/>
    <w:rsid w:val="0048584D"/>
    <w:rsid w:val="00485AEE"/>
    <w:rsid w:val="00485C18"/>
    <w:rsid w:val="00486814"/>
    <w:rsid w:val="0048720D"/>
    <w:rsid w:val="00487982"/>
    <w:rsid w:val="00487A8E"/>
    <w:rsid w:val="004908F6"/>
    <w:rsid w:val="00490CED"/>
    <w:rsid w:val="00491CBC"/>
    <w:rsid w:val="004927D5"/>
    <w:rsid w:val="004930BD"/>
    <w:rsid w:val="00493E08"/>
    <w:rsid w:val="004A08EE"/>
    <w:rsid w:val="004A30D4"/>
    <w:rsid w:val="004A38F2"/>
    <w:rsid w:val="004A5D74"/>
    <w:rsid w:val="004A6355"/>
    <w:rsid w:val="004A6AFB"/>
    <w:rsid w:val="004A6B4F"/>
    <w:rsid w:val="004A6E13"/>
    <w:rsid w:val="004A7770"/>
    <w:rsid w:val="004B0C82"/>
    <w:rsid w:val="004B0F93"/>
    <w:rsid w:val="004B2EF0"/>
    <w:rsid w:val="004B345A"/>
    <w:rsid w:val="004B64F6"/>
    <w:rsid w:val="004B74C8"/>
    <w:rsid w:val="004C16AC"/>
    <w:rsid w:val="004C265C"/>
    <w:rsid w:val="004C2CC0"/>
    <w:rsid w:val="004C34D8"/>
    <w:rsid w:val="004C406A"/>
    <w:rsid w:val="004C5CE1"/>
    <w:rsid w:val="004C6377"/>
    <w:rsid w:val="004C6C7E"/>
    <w:rsid w:val="004D02D6"/>
    <w:rsid w:val="004D07DF"/>
    <w:rsid w:val="004D082D"/>
    <w:rsid w:val="004D1FFF"/>
    <w:rsid w:val="004D451F"/>
    <w:rsid w:val="004D5321"/>
    <w:rsid w:val="004D650A"/>
    <w:rsid w:val="004D7961"/>
    <w:rsid w:val="004E07D3"/>
    <w:rsid w:val="004E1B8E"/>
    <w:rsid w:val="004E32D2"/>
    <w:rsid w:val="004E446F"/>
    <w:rsid w:val="004E4BDD"/>
    <w:rsid w:val="004E6687"/>
    <w:rsid w:val="004E72C1"/>
    <w:rsid w:val="004E73DA"/>
    <w:rsid w:val="004E7C2F"/>
    <w:rsid w:val="004F009F"/>
    <w:rsid w:val="004F34DA"/>
    <w:rsid w:val="004F399E"/>
    <w:rsid w:val="004F5467"/>
    <w:rsid w:val="004F5E41"/>
    <w:rsid w:val="004F6013"/>
    <w:rsid w:val="004F7A7E"/>
    <w:rsid w:val="005021F4"/>
    <w:rsid w:val="00506686"/>
    <w:rsid w:val="005072AF"/>
    <w:rsid w:val="00507A44"/>
    <w:rsid w:val="00510A1D"/>
    <w:rsid w:val="00514213"/>
    <w:rsid w:val="0051471D"/>
    <w:rsid w:val="00515AC1"/>
    <w:rsid w:val="0051629D"/>
    <w:rsid w:val="00517451"/>
    <w:rsid w:val="005178CE"/>
    <w:rsid w:val="005179B9"/>
    <w:rsid w:val="005213D6"/>
    <w:rsid w:val="00523E79"/>
    <w:rsid w:val="00524E0D"/>
    <w:rsid w:val="0053272E"/>
    <w:rsid w:val="005334DC"/>
    <w:rsid w:val="00533D5D"/>
    <w:rsid w:val="005340BD"/>
    <w:rsid w:val="005347C5"/>
    <w:rsid w:val="00535FD6"/>
    <w:rsid w:val="005363C0"/>
    <w:rsid w:val="005401C7"/>
    <w:rsid w:val="00540C1C"/>
    <w:rsid w:val="005443CD"/>
    <w:rsid w:val="00544648"/>
    <w:rsid w:val="00544F03"/>
    <w:rsid w:val="005461E0"/>
    <w:rsid w:val="00547FC0"/>
    <w:rsid w:val="005507DE"/>
    <w:rsid w:val="00553705"/>
    <w:rsid w:val="005553EE"/>
    <w:rsid w:val="00555BBE"/>
    <w:rsid w:val="00557BAE"/>
    <w:rsid w:val="00561623"/>
    <w:rsid w:val="00561F11"/>
    <w:rsid w:val="005632C2"/>
    <w:rsid w:val="00564533"/>
    <w:rsid w:val="00564BDF"/>
    <w:rsid w:val="005673B7"/>
    <w:rsid w:val="00567856"/>
    <w:rsid w:val="00575101"/>
    <w:rsid w:val="00575567"/>
    <w:rsid w:val="0058221E"/>
    <w:rsid w:val="00582BB7"/>
    <w:rsid w:val="005836E7"/>
    <w:rsid w:val="00583829"/>
    <w:rsid w:val="00583CED"/>
    <w:rsid w:val="00585B57"/>
    <w:rsid w:val="00586F5A"/>
    <w:rsid w:val="00590270"/>
    <w:rsid w:val="00591C5D"/>
    <w:rsid w:val="0059222A"/>
    <w:rsid w:val="00592A43"/>
    <w:rsid w:val="00594FE7"/>
    <w:rsid w:val="005966C5"/>
    <w:rsid w:val="005A000E"/>
    <w:rsid w:val="005A0B29"/>
    <w:rsid w:val="005A108C"/>
    <w:rsid w:val="005A267A"/>
    <w:rsid w:val="005A4693"/>
    <w:rsid w:val="005A7260"/>
    <w:rsid w:val="005A7504"/>
    <w:rsid w:val="005B0579"/>
    <w:rsid w:val="005B1023"/>
    <w:rsid w:val="005B153A"/>
    <w:rsid w:val="005B2FED"/>
    <w:rsid w:val="005B6485"/>
    <w:rsid w:val="005B64D8"/>
    <w:rsid w:val="005B6D59"/>
    <w:rsid w:val="005C0918"/>
    <w:rsid w:val="005C16E8"/>
    <w:rsid w:val="005C349C"/>
    <w:rsid w:val="005C40FB"/>
    <w:rsid w:val="005C5E42"/>
    <w:rsid w:val="005C7A89"/>
    <w:rsid w:val="005D0328"/>
    <w:rsid w:val="005D4563"/>
    <w:rsid w:val="005D45C4"/>
    <w:rsid w:val="005D7EE3"/>
    <w:rsid w:val="005E00C0"/>
    <w:rsid w:val="005E175D"/>
    <w:rsid w:val="005E17AB"/>
    <w:rsid w:val="005E2985"/>
    <w:rsid w:val="005E377A"/>
    <w:rsid w:val="005E41DF"/>
    <w:rsid w:val="005E4F08"/>
    <w:rsid w:val="005E6DD5"/>
    <w:rsid w:val="005E798C"/>
    <w:rsid w:val="005E7EB7"/>
    <w:rsid w:val="005F1A93"/>
    <w:rsid w:val="005F2783"/>
    <w:rsid w:val="005F380B"/>
    <w:rsid w:val="005F403A"/>
    <w:rsid w:val="005F5985"/>
    <w:rsid w:val="005F67F8"/>
    <w:rsid w:val="005F6EE9"/>
    <w:rsid w:val="00600215"/>
    <w:rsid w:val="00600E0D"/>
    <w:rsid w:val="006010D5"/>
    <w:rsid w:val="00601149"/>
    <w:rsid w:val="00601FC5"/>
    <w:rsid w:val="0060203D"/>
    <w:rsid w:val="006024BD"/>
    <w:rsid w:val="00603F5D"/>
    <w:rsid w:val="00604BC7"/>
    <w:rsid w:val="00606040"/>
    <w:rsid w:val="00606956"/>
    <w:rsid w:val="00610240"/>
    <w:rsid w:val="00612AF4"/>
    <w:rsid w:val="00612E15"/>
    <w:rsid w:val="006134A3"/>
    <w:rsid w:val="006161D9"/>
    <w:rsid w:val="00616C35"/>
    <w:rsid w:val="00617F36"/>
    <w:rsid w:val="00622186"/>
    <w:rsid w:val="00623474"/>
    <w:rsid w:val="006240E0"/>
    <w:rsid w:val="00625B46"/>
    <w:rsid w:val="00625B54"/>
    <w:rsid w:val="00630644"/>
    <w:rsid w:val="006316F2"/>
    <w:rsid w:val="0063185C"/>
    <w:rsid w:val="00632622"/>
    <w:rsid w:val="0063638C"/>
    <w:rsid w:val="006368B4"/>
    <w:rsid w:val="00636B1B"/>
    <w:rsid w:val="00637B41"/>
    <w:rsid w:val="00640FD5"/>
    <w:rsid w:val="006418E9"/>
    <w:rsid w:val="0064591A"/>
    <w:rsid w:val="00645CFE"/>
    <w:rsid w:val="00646C6C"/>
    <w:rsid w:val="00653A33"/>
    <w:rsid w:val="0065429E"/>
    <w:rsid w:val="00655411"/>
    <w:rsid w:val="00657400"/>
    <w:rsid w:val="006613A1"/>
    <w:rsid w:val="00663760"/>
    <w:rsid w:val="00664E3D"/>
    <w:rsid w:val="00667D4E"/>
    <w:rsid w:val="00670CB2"/>
    <w:rsid w:val="006745F4"/>
    <w:rsid w:val="00674BF3"/>
    <w:rsid w:val="00674DBA"/>
    <w:rsid w:val="0067523A"/>
    <w:rsid w:val="00676EF4"/>
    <w:rsid w:val="00677E4A"/>
    <w:rsid w:val="00677F7D"/>
    <w:rsid w:val="00681654"/>
    <w:rsid w:val="006824B7"/>
    <w:rsid w:val="00682650"/>
    <w:rsid w:val="006831F2"/>
    <w:rsid w:val="00683206"/>
    <w:rsid w:val="00683ABF"/>
    <w:rsid w:val="00685AB5"/>
    <w:rsid w:val="00686BE6"/>
    <w:rsid w:val="00691380"/>
    <w:rsid w:val="00694E5D"/>
    <w:rsid w:val="00695022"/>
    <w:rsid w:val="006954F1"/>
    <w:rsid w:val="006955DE"/>
    <w:rsid w:val="0069594B"/>
    <w:rsid w:val="006A04A2"/>
    <w:rsid w:val="006A0EDF"/>
    <w:rsid w:val="006A578C"/>
    <w:rsid w:val="006A5997"/>
    <w:rsid w:val="006A6AA1"/>
    <w:rsid w:val="006A6BCF"/>
    <w:rsid w:val="006A6FFA"/>
    <w:rsid w:val="006B0434"/>
    <w:rsid w:val="006B1508"/>
    <w:rsid w:val="006B212B"/>
    <w:rsid w:val="006B4DA8"/>
    <w:rsid w:val="006B6011"/>
    <w:rsid w:val="006B777B"/>
    <w:rsid w:val="006C020C"/>
    <w:rsid w:val="006C0299"/>
    <w:rsid w:val="006C0C2B"/>
    <w:rsid w:val="006C1AEE"/>
    <w:rsid w:val="006C3B81"/>
    <w:rsid w:val="006C3EA7"/>
    <w:rsid w:val="006C4797"/>
    <w:rsid w:val="006C506F"/>
    <w:rsid w:val="006C5B5C"/>
    <w:rsid w:val="006C6420"/>
    <w:rsid w:val="006C72BE"/>
    <w:rsid w:val="006D0946"/>
    <w:rsid w:val="006D179D"/>
    <w:rsid w:val="006D28A6"/>
    <w:rsid w:val="006D2C55"/>
    <w:rsid w:val="006D31E5"/>
    <w:rsid w:val="006D3824"/>
    <w:rsid w:val="006D4110"/>
    <w:rsid w:val="006D51D2"/>
    <w:rsid w:val="006D536E"/>
    <w:rsid w:val="006D5879"/>
    <w:rsid w:val="006D5FAA"/>
    <w:rsid w:val="006D6DF8"/>
    <w:rsid w:val="006D7747"/>
    <w:rsid w:val="006E0724"/>
    <w:rsid w:val="006E2376"/>
    <w:rsid w:val="006E26C8"/>
    <w:rsid w:val="006E2CCE"/>
    <w:rsid w:val="006F04AB"/>
    <w:rsid w:val="006F09B0"/>
    <w:rsid w:val="006F1889"/>
    <w:rsid w:val="006F1B8F"/>
    <w:rsid w:val="006F2D9B"/>
    <w:rsid w:val="006F64AD"/>
    <w:rsid w:val="007028EB"/>
    <w:rsid w:val="0070424B"/>
    <w:rsid w:val="0070429E"/>
    <w:rsid w:val="00705104"/>
    <w:rsid w:val="00707167"/>
    <w:rsid w:val="007078C2"/>
    <w:rsid w:val="00710919"/>
    <w:rsid w:val="00711EE6"/>
    <w:rsid w:val="00712051"/>
    <w:rsid w:val="00713990"/>
    <w:rsid w:val="007159EA"/>
    <w:rsid w:val="007161F2"/>
    <w:rsid w:val="00716941"/>
    <w:rsid w:val="007176D5"/>
    <w:rsid w:val="0072082C"/>
    <w:rsid w:val="00723106"/>
    <w:rsid w:val="00723D61"/>
    <w:rsid w:val="007247DA"/>
    <w:rsid w:val="00726D46"/>
    <w:rsid w:val="0072757D"/>
    <w:rsid w:val="007276B9"/>
    <w:rsid w:val="00727F56"/>
    <w:rsid w:val="00730508"/>
    <w:rsid w:val="00731E0A"/>
    <w:rsid w:val="00734861"/>
    <w:rsid w:val="0074068A"/>
    <w:rsid w:val="0074238E"/>
    <w:rsid w:val="00743EA4"/>
    <w:rsid w:val="00745086"/>
    <w:rsid w:val="0074590C"/>
    <w:rsid w:val="00746251"/>
    <w:rsid w:val="0075009F"/>
    <w:rsid w:val="00751058"/>
    <w:rsid w:val="00751260"/>
    <w:rsid w:val="00752367"/>
    <w:rsid w:val="00753541"/>
    <w:rsid w:val="007552D9"/>
    <w:rsid w:val="007554DF"/>
    <w:rsid w:val="007558E4"/>
    <w:rsid w:val="0075687F"/>
    <w:rsid w:val="00756B2F"/>
    <w:rsid w:val="007575C0"/>
    <w:rsid w:val="007576A5"/>
    <w:rsid w:val="00761204"/>
    <w:rsid w:val="0076171A"/>
    <w:rsid w:val="00762E7E"/>
    <w:rsid w:val="00763844"/>
    <w:rsid w:val="0076471C"/>
    <w:rsid w:val="0076494A"/>
    <w:rsid w:val="00765095"/>
    <w:rsid w:val="00765ED5"/>
    <w:rsid w:val="007663F2"/>
    <w:rsid w:val="00767675"/>
    <w:rsid w:val="00767D9D"/>
    <w:rsid w:val="00770BED"/>
    <w:rsid w:val="007710DC"/>
    <w:rsid w:val="0077292C"/>
    <w:rsid w:val="007753E5"/>
    <w:rsid w:val="00775588"/>
    <w:rsid w:val="00776092"/>
    <w:rsid w:val="007764ED"/>
    <w:rsid w:val="007802A1"/>
    <w:rsid w:val="00780C8E"/>
    <w:rsid w:val="00783EAF"/>
    <w:rsid w:val="00785437"/>
    <w:rsid w:val="007865BA"/>
    <w:rsid w:val="00787924"/>
    <w:rsid w:val="00787B90"/>
    <w:rsid w:val="00790D49"/>
    <w:rsid w:val="00790FA4"/>
    <w:rsid w:val="00791858"/>
    <w:rsid w:val="00791E1A"/>
    <w:rsid w:val="00794AD4"/>
    <w:rsid w:val="00794B4F"/>
    <w:rsid w:val="007965ED"/>
    <w:rsid w:val="007969F7"/>
    <w:rsid w:val="007A3116"/>
    <w:rsid w:val="007A3989"/>
    <w:rsid w:val="007A5A01"/>
    <w:rsid w:val="007A63CD"/>
    <w:rsid w:val="007A7EBA"/>
    <w:rsid w:val="007B10E9"/>
    <w:rsid w:val="007B18AF"/>
    <w:rsid w:val="007B3D90"/>
    <w:rsid w:val="007B47D0"/>
    <w:rsid w:val="007B55EF"/>
    <w:rsid w:val="007B57C9"/>
    <w:rsid w:val="007B6755"/>
    <w:rsid w:val="007B6C0F"/>
    <w:rsid w:val="007B7E55"/>
    <w:rsid w:val="007C0084"/>
    <w:rsid w:val="007C08BF"/>
    <w:rsid w:val="007C10B9"/>
    <w:rsid w:val="007C1AA2"/>
    <w:rsid w:val="007C4627"/>
    <w:rsid w:val="007C5794"/>
    <w:rsid w:val="007C5A35"/>
    <w:rsid w:val="007C679C"/>
    <w:rsid w:val="007C7B88"/>
    <w:rsid w:val="007D00C8"/>
    <w:rsid w:val="007D2EBC"/>
    <w:rsid w:val="007D48E7"/>
    <w:rsid w:val="007D5706"/>
    <w:rsid w:val="007D5BB8"/>
    <w:rsid w:val="007E072F"/>
    <w:rsid w:val="007E076A"/>
    <w:rsid w:val="007E1032"/>
    <w:rsid w:val="007E1EC8"/>
    <w:rsid w:val="007E2899"/>
    <w:rsid w:val="007E33F3"/>
    <w:rsid w:val="007E34A5"/>
    <w:rsid w:val="007E36A7"/>
    <w:rsid w:val="007E45E9"/>
    <w:rsid w:val="007E4A29"/>
    <w:rsid w:val="007E5C87"/>
    <w:rsid w:val="007E6BE0"/>
    <w:rsid w:val="007E7420"/>
    <w:rsid w:val="007E7A2D"/>
    <w:rsid w:val="007E7ACF"/>
    <w:rsid w:val="007F214A"/>
    <w:rsid w:val="007F6E95"/>
    <w:rsid w:val="0080126A"/>
    <w:rsid w:val="008020BF"/>
    <w:rsid w:val="00803227"/>
    <w:rsid w:val="00803275"/>
    <w:rsid w:val="00803685"/>
    <w:rsid w:val="00804368"/>
    <w:rsid w:val="0080440B"/>
    <w:rsid w:val="008063FB"/>
    <w:rsid w:val="00806F45"/>
    <w:rsid w:val="0080704C"/>
    <w:rsid w:val="00807F24"/>
    <w:rsid w:val="008100E8"/>
    <w:rsid w:val="00813878"/>
    <w:rsid w:val="00814E74"/>
    <w:rsid w:val="008174F4"/>
    <w:rsid w:val="00817645"/>
    <w:rsid w:val="0082023F"/>
    <w:rsid w:val="008205CD"/>
    <w:rsid w:val="008207BA"/>
    <w:rsid w:val="00820E0D"/>
    <w:rsid w:val="008215A6"/>
    <w:rsid w:val="008222AD"/>
    <w:rsid w:val="0082439D"/>
    <w:rsid w:val="00824816"/>
    <w:rsid w:val="008325FD"/>
    <w:rsid w:val="00832A07"/>
    <w:rsid w:val="00833254"/>
    <w:rsid w:val="008336E0"/>
    <w:rsid w:val="00833E92"/>
    <w:rsid w:val="008346A6"/>
    <w:rsid w:val="008353E2"/>
    <w:rsid w:val="00835D59"/>
    <w:rsid w:val="00840F6E"/>
    <w:rsid w:val="00841B03"/>
    <w:rsid w:val="008435BD"/>
    <w:rsid w:val="0084410B"/>
    <w:rsid w:val="008446DD"/>
    <w:rsid w:val="0084638F"/>
    <w:rsid w:val="008511B9"/>
    <w:rsid w:val="00851C1A"/>
    <w:rsid w:val="00853B6A"/>
    <w:rsid w:val="00856EB5"/>
    <w:rsid w:val="00857D86"/>
    <w:rsid w:val="0086095F"/>
    <w:rsid w:val="00861E46"/>
    <w:rsid w:val="008639FD"/>
    <w:rsid w:val="00863A0D"/>
    <w:rsid w:val="008664B6"/>
    <w:rsid w:val="00867D60"/>
    <w:rsid w:val="00870D66"/>
    <w:rsid w:val="00873E28"/>
    <w:rsid w:val="00874EA5"/>
    <w:rsid w:val="008760F6"/>
    <w:rsid w:val="00876ADD"/>
    <w:rsid w:val="008778BA"/>
    <w:rsid w:val="00877CA5"/>
    <w:rsid w:val="00880920"/>
    <w:rsid w:val="00880B59"/>
    <w:rsid w:val="00881A27"/>
    <w:rsid w:val="0088312B"/>
    <w:rsid w:val="00883EC7"/>
    <w:rsid w:val="00884B59"/>
    <w:rsid w:val="008869C4"/>
    <w:rsid w:val="008878E2"/>
    <w:rsid w:val="00887FF6"/>
    <w:rsid w:val="00890B5B"/>
    <w:rsid w:val="00892C70"/>
    <w:rsid w:val="00896EF6"/>
    <w:rsid w:val="008A0185"/>
    <w:rsid w:val="008A08A7"/>
    <w:rsid w:val="008A2800"/>
    <w:rsid w:val="008A3063"/>
    <w:rsid w:val="008A3C6F"/>
    <w:rsid w:val="008A4F0E"/>
    <w:rsid w:val="008A5944"/>
    <w:rsid w:val="008A6B67"/>
    <w:rsid w:val="008A796A"/>
    <w:rsid w:val="008B22C2"/>
    <w:rsid w:val="008B2EFF"/>
    <w:rsid w:val="008B2F4C"/>
    <w:rsid w:val="008B3BF8"/>
    <w:rsid w:val="008B7E64"/>
    <w:rsid w:val="008C028E"/>
    <w:rsid w:val="008C049D"/>
    <w:rsid w:val="008C16C8"/>
    <w:rsid w:val="008C307A"/>
    <w:rsid w:val="008C4009"/>
    <w:rsid w:val="008C4059"/>
    <w:rsid w:val="008C4222"/>
    <w:rsid w:val="008D2004"/>
    <w:rsid w:val="008D46E2"/>
    <w:rsid w:val="008E0D7D"/>
    <w:rsid w:val="008E1248"/>
    <w:rsid w:val="008E1505"/>
    <w:rsid w:val="008E42F5"/>
    <w:rsid w:val="008E514B"/>
    <w:rsid w:val="008E542D"/>
    <w:rsid w:val="008E58E3"/>
    <w:rsid w:val="008E7B75"/>
    <w:rsid w:val="008F009C"/>
    <w:rsid w:val="008F1A8E"/>
    <w:rsid w:val="008F2E04"/>
    <w:rsid w:val="008F2F01"/>
    <w:rsid w:val="008F4553"/>
    <w:rsid w:val="00901415"/>
    <w:rsid w:val="00902768"/>
    <w:rsid w:val="0090774D"/>
    <w:rsid w:val="00907D56"/>
    <w:rsid w:val="009120DC"/>
    <w:rsid w:val="00913993"/>
    <w:rsid w:val="009161BC"/>
    <w:rsid w:val="00916D03"/>
    <w:rsid w:val="00917654"/>
    <w:rsid w:val="0092006F"/>
    <w:rsid w:val="00921E71"/>
    <w:rsid w:val="009220F2"/>
    <w:rsid w:val="00922F3D"/>
    <w:rsid w:val="00923097"/>
    <w:rsid w:val="009231B9"/>
    <w:rsid w:val="00925719"/>
    <w:rsid w:val="00927509"/>
    <w:rsid w:val="00927FD5"/>
    <w:rsid w:val="00931337"/>
    <w:rsid w:val="0093233D"/>
    <w:rsid w:val="00932B17"/>
    <w:rsid w:val="0093341A"/>
    <w:rsid w:val="00934B50"/>
    <w:rsid w:val="0093574A"/>
    <w:rsid w:val="009405D5"/>
    <w:rsid w:val="0094086B"/>
    <w:rsid w:val="009412F9"/>
    <w:rsid w:val="0094132E"/>
    <w:rsid w:val="009421C4"/>
    <w:rsid w:val="00943E14"/>
    <w:rsid w:val="009446A1"/>
    <w:rsid w:val="00945882"/>
    <w:rsid w:val="00945D61"/>
    <w:rsid w:val="00947EFE"/>
    <w:rsid w:val="00950DBF"/>
    <w:rsid w:val="009525B2"/>
    <w:rsid w:val="00952BA9"/>
    <w:rsid w:val="009531EF"/>
    <w:rsid w:val="00955054"/>
    <w:rsid w:val="0095639E"/>
    <w:rsid w:val="00961362"/>
    <w:rsid w:val="00962401"/>
    <w:rsid w:val="00963123"/>
    <w:rsid w:val="00965F75"/>
    <w:rsid w:val="0096707C"/>
    <w:rsid w:val="00971F05"/>
    <w:rsid w:val="00971F23"/>
    <w:rsid w:val="00972C01"/>
    <w:rsid w:val="00973ADE"/>
    <w:rsid w:val="0097515A"/>
    <w:rsid w:val="009766B3"/>
    <w:rsid w:val="00977D4B"/>
    <w:rsid w:val="009805FD"/>
    <w:rsid w:val="009810E3"/>
    <w:rsid w:val="00982DD9"/>
    <w:rsid w:val="00983F63"/>
    <w:rsid w:val="009847FB"/>
    <w:rsid w:val="009849BD"/>
    <w:rsid w:val="00984EC8"/>
    <w:rsid w:val="00984FF4"/>
    <w:rsid w:val="009854FD"/>
    <w:rsid w:val="00990381"/>
    <w:rsid w:val="00991BAB"/>
    <w:rsid w:val="0099288F"/>
    <w:rsid w:val="00993885"/>
    <w:rsid w:val="0099472E"/>
    <w:rsid w:val="009955A4"/>
    <w:rsid w:val="00996829"/>
    <w:rsid w:val="00997224"/>
    <w:rsid w:val="009975A1"/>
    <w:rsid w:val="00997ADA"/>
    <w:rsid w:val="00997CCA"/>
    <w:rsid w:val="009A1784"/>
    <w:rsid w:val="009A2697"/>
    <w:rsid w:val="009A2A0E"/>
    <w:rsid w:val="009A3362"/>
    <w:rsid w:val="009A3CB5"/>
    <w:rsid w:val="009A4233"/>
    <w:rsid w:val="009A554E"/>
    <w:rsid w:val="009A6272"/>
    <w:rsid w:val="009A6767"/>
    <w:rsid w:val="009A7D1A"/>
    <w:rsid w:val="009B00E5"/>
    <w:rsid w:val="009B15CD"/>
    <w:rsid w:val="009B1A63"/>
    <w:rsid w:val="009B1D8E"/>
    <w:rsid w:val="009B28E0"/>
    <w:rsid w:val="009B70E9"/>
    <w:rsid w:val="009C0FCE"/>
    <w:rsid w:val="009C346E"/>
    <w:rsid w:val="009C45F7"/>
    <w:rsid w:val="009C58F2"/>
    <w:rsid w:val="009C7215"/>
    <w:rsid w:val="009D0C15"/>
    <w:rsid w:val="009D0F7C"/>
    <w:rsid w:val="009D1BAF"/>
    <w:rsid w:val="009D3042"/>
    <w:rsid w:val="009D41DF"/>
    <w:rsid w:val="009D6039"/>
    <w:rsid w:val="009D6CF4"/>
    <w:rsid w:val="009D6FEA"/>
    <w:rsid w:val="009E06D1"/>
    <w:rsid w:val="009E0E34"/>
    <w:rsid w:val="009E1389"/>
    <w:rsid w:val="009E2867"/>
    <w:rsid w:val="009E36EB"/>
    <w:rsid w:val="009E4880"/>
    <w:rsid w:val="009E6DBE"/>
    <w:rsid w:val="009F12EE"/>
    <w:rsid w:val="009F1419"/>
    <w:rsid w:val="009F208F"/>
    <w:rsid w:val="009F2AB9"/>
    <w:rsid w:val="009F2F75"/>
    <w:rsid w:val="009F35D1"/>
    <w:rsid w:val="009F50CC"/>
    <w:rsid w:val="009F652F"/>
    <w:rsid w:val="00A01CE7"/>
    <w:rsid w:val="00A01EF3"/>
    <w:rsid w:val="00A02705"/>
    <w:rsid w:val="00A02F5F"/>
    <w:rsid w:val="00A03D2C"/>
    <w:rsid w:val="00A04D88"/>
    <w:rsid w:val="00A0766E"/>
    <w:rsid w:val="00A12E03"/>
    <w:rsid w:val="00A13817"/>
    <w:rsid w:val="00A13B1B"/>
    <w:rsid w:val="00A15CF2"/>
    <w:rsid w:val="00A206FD"/>
    <w:rsid w:val="00A2101C"/>
    <w:rsid w:val="00A21CEF"/>
    <w:rsid w:val="00A21D6E"/>
    <w:rsid w:val="00A23202"/>
    <w:rsid w:val="00A232C4"/>
    <w:rsid w:val="00A232FD"/>
    <w:rsid w:val="00A23C40"/>
    <w:rsid w:val="00A24A87"/>
    <w:rsid w:val="00A275AE"/>
    <w:rsid w:val="00A312A0"/>
    <w:rsid w:val="00A355A4"/>
    <w:rsid w:val="00A358D6"/>
    <w:rsid w:val="00A362FA"/>
    <w:rsid w:val="00A37005"/>
    <w:rsid w:val="00A37B71"/>
    <w:rsid w:val="00A4063D"/>
    <w:rsid w:val="00A4486B"/>
    <w:rsid w:val="00A45FDE"/>
    <w:rsid w:val="00A46559"/>
    <w:rsid w:val="00A47B31"/>
    <w:rsid w:val="00A51812"/>
    <w:rsid w:val="00A51AB3"/>
    <w:rsid w:val="00A52CF5"/>
    <w:rsid w:val="00A53A54"/>
    <w:rsid w:val="00A53CAB"/>
    <w:rsid w:val="00A53D77"/>
    <w:rsid w:val="00A54743"/>
    <w:rsid w:val="00A57FC2"/>
    <w:rsid w:val="00A60310"/>
    <w:rsid w:val="00A60EEB"/>
    <w:rsid w:val="00A61AD8"/>
    <w:rsid w:val="00A66E8B"/>
    <w:rsid w:val="00A70AEB"/>
    <w:rsid w:val="00A72027"/>
    <w:rsid w:val="00A83D70"/>
    <w:rsid w:val="00A84E8B"/>
    <w:rsid w:val="00A84F8B"/>
    <w:rsid w:val="00A8553E"/>
    <w:rsid w:val="00A855FD"/>
    <w:rsid w:val="00A85E29"/>
    <w:rsid w:val="00A86254"/>
    <w:rsid w:val="00A8628C"/>
    <w:rsid w:val="00A87C29"/>
    <w:rsid w:val="00A95E38"/>
    <w:rsid w:val="00A962CD"/>
    <w:rsid w:val="00A96B30"/>
    <w:rsid w:val="00A97B79"/>
    <w:rsid w:val="00AA1419"/>
    <w:rsid w:val="00AA1663"/>
    <w:rsid w:val="00AA23ED"/>
    <w:rsid w:val="00AA2CD5"/>
    <w:rsid w:val="00AA2E37"/>
    <w:rsid w:val="00AA33A3"/>
    <w:rsid w:val="00AA3E7F"/>
    <w:rsid w:val="00AA54BA"/>
    <w:rsid w:val="00AA5885"/>
    <w:rsid w:val="00AA6C3E"/>
    <w:rsid w:val="00AA7F7C"/>
    <w:rsid w:val="00AB06FE"/>
    <w:rsid w:val="00AB0BAB"/>
    <w:rsid w:val="00AB3DBB"/>
    <w:rsid w:val="00AB403C"/>
    <w:rsid w:val="00AB4BCB"/>
    <w:rsid w:val="00AB5A9A"/>
    <w:rsid w:val="00AB6385"/>
    <w:rsid w:val="00AC1CDC"/>
    <w:rsid w:val="00AC28D1"/>
    <w:rsid w:val="00AC3542"/>
    <w:rsid w:val="00AC35D5"/>
    <w:rsid w:val="00AC5087"/>
    <w:rsid w:val="00AC69DA"/>
    <w:rsid w:val="00AC6B90"/>
    <w:rsid w:val="00AD2224"/>
    <w:rsid w:val="00AD253D"/>
    <w:rsid w:val="00AD2665"/>
    <w:rsid w:val="00AD64EB"/>
    <w:rsid w:val="00AD6842"/>
    <w:rsid w:val="00AD7320"/>
    <w:rsid w:val="00AE2424"/>
    <w:rsid w:val="00AE2FB5"/>
    <w:rsid w:val="00AE5258"/>
    <w:rsid w:val="00AF1485"/>
    <w:rsid w:val="00AF2B50"/>
    <w:rsid w:val="00AF45D2"/>
    <w:rsid w:val="00AF5044"/>
    <w:rsid w:val="00AF53F2"/>
    <w:rsid w:val="00AF78A7"/>
    <w:rsid w:val="00AF7C6F"/>
    <w:rsid w:val="00B0051B"/>
    <w:rsid w:val="00B01E54"/>
    <w:rsid w:val="00B0252A"/>
    <w:rsid w:val="00B02652"/>
    <w:rsid w:val="00B02E6D"/>
    <w:rsid w:val="00B02F28"/>
    <w:rsid w:val="00B03DA1"/>
    <w:rsid w:val="00B0529E"/>
    <w:rsid w:val="00B0647D"/>
    <w:rsid w:val="00B07108"/>
    <w:rsid w:val="00B07A9E"/>
    <w:rsid w:val="00B11883"/>
    <w:rsid w:val="00B1620A"/>
    <w:rsid w:val="00B16830"/>
    <w:rsid w:val="00B1751D"/>
    <w:rsid w:val="00B2175B"/>
    <w:rsid w:val="00B222A0"/>
    <w:rsid w:val="00B22CAA"/>
    <w:rsid w:val="00B238D0"/>
    <w:rsid w:val="00B24967"/>
    <w:rsid w:val="00B25707"/>
    <w:rsid w:val="00B25B97"/>
    <w:rsid w:val="00B26C01"/>
    <w:rsid w:val="00B26F11"/>
    <w:rsid w:val="00B31A05"/>
    <w:rsid w:val="00B331B3"/>
    <w:rsid w:val="00B33E08"/>
    <w:rsid w:val="00B33E20"/>
    <w:rsid w:val="00B3420C"/>
    <w:rsid w:val="00B3662A"/>
    <w:rsid w:val="00B37812"/>
    <w:rsid w:val="00B40561"/>
    <w:rsid w:val="00B41D21"/>
    <w:rsid w:val="00B42AFD"/>
    <w:rsid w:val="00B444FB"/>
    <w:rsid w:val="00B44AE4"/>
    <w:rsid w:val="00B44ED1"/>
    <w:rsid w:val="00B453A8"/>
    <w:rsid w:val="00B465C3"/>
    <w:rsid w:val="00B46D05"/>
    <w:rsid w:val="00B47DB3"/>
    <w:rsid w:val="00B47E7D"/>
    <w:rsid w:val="00B51DFE"/>
    <w:rsid w:val="00B525B3"/>
    <w:rsid w:val="00B52C57"/>
    <w:rsid w:val="00B53490"/>
    <w:rsid w:val="00B53D09"/>
    <w:rsid w:val="00B54869"/>
    <w:rsid w:val="00B54FB6"/>
    <w:rsid w:val="00B57B67"/>
    <w:rsid w:val="00B603EE"/>
    <w:rsid w:val="00B604D9"/>
    <w:rsid w:val="00B60FDB"/>
    <w:rsid w:val="00B61D3F"/>
    <w:rsid w:val="00B627D4"/>
    <w:rsid w:val="00B62C74"/>
    <w:rsid w:val="00B651F4"/>
    <w:rsid w:val="00B65AC1"/>
    <w:rsid w:val="00B67198"/>
    <w:rsid w:val="00B70238"/>
    <w:rsid w:val="00B71314"/>
    <w:rsid w:val="00B72233"/>
    <w:rsid w:val="00B7259D"/>
    <w:rsid w:val="00B73EE3"/>
    <w:rsid w:val="00B747CE"/>
    <w:rsid w:val="00B74C87"/>
    <w:rsid w:val="00B74FBA"/>
    <w:rsid w:val="00B765B6"/>
    <w:rsid w:val="00B770E8"/>
    <w:rsid w:val="00B77196"/>
    <w:rsid w:val="00B77217"/>
    <w:rsid w:val="00B77D04"/>
    <w:rsid w:val="00B802D9"/>
    <w:rsid w:val="00B805E2"/>
    <w:rsid w:val="00B80A6E"/>
    <w:rsid w:val="00B80BD3"/>
    <w:rsid w:val="00B8109D"/>
    <w:rsid w:val="00B811AF"/>
    <w:rsid w:val="00B81C69"/>
    <w:rsid w:val="00B834D2"/>
    <w:rsid w:val="00B8360E"/>
    <w:rsid w:val="00B85B7A"/>
    <w:rsid w:val="00B85BB5"/>
    <w:rsid w:val="00B872BF"/>
    <w:rsid w:val="00B87864"/>
    <w:rsid w:val="00B87D68"/>
    <w:rsid w:val="00B9016F"/>
    <w:rsid w:val="00B91203"/>
    <w:rsid w:val="00B92256"/>
    <w:rsid w:val="00B92FB6"/>
    <w:rsid w:val="00B938B0"/>
    <w:rsid w:val="00B94095"/>
    <w:rsid w:val="00B962D8"/>
    <w:rsid w:val="00B96748"/>
    <w:rsid w:val="00B96810"/>
    <w:rsid w:val="00BA2F4F"/>
    <w:rsid w:val="00BA555B"/>
    <w:rsid w:val="00BA6684"/>
    <w:rsid w:val="00BA78FB"/>
    <w:rsid w:val="00BA7C71"/>
    <w:rsid w:val="00BA7FAA"/>
    <w:rsid w:val="00BB0319"/>
    <w:rsid w:val="00BB1F1C"/>
    <w:rsid w:val="00BB2013"/>
    <w:rsid w:val="00BB2973"/>
    <w:rsid w:val="00BB2BB3"/>
    <w:rsid w:val="00BB410C"/>
    <w:rsid w:val="00BB6D87"/>
    <w:rsid w:val="00BC07D0"/>
    <w:rsid w:val="00BC1FCC"/>
    <w:rsid w:val="00BC25CD"/>
    <w:rsid w:val="00BC3968"/>
    <w:rsid w:val="00BC7EE6"/>
    <w:rsid w:val="00BD0063"/>
    <w:rsid w:val="00BD56CB"/>
    <w:rsid w:val="00BE0034"/>
    <w:rsid w:val="00BE2290"/>
    <w:rsid w:val="00BE3A87"/>
    <w:rsid w:val="00BE3D5D"/>
    <w:rsid w:val="00BE4943"/>
    <w:rsid w:val="00BE4C6E"/>
    <w:rsid w:val="00BE5448"/>
    <w:rsid w:val="00BE61D1"/>
    <w:rsid w:val="00BE7725"/>
    <w:rsid w:val="00BF076E"/>
    <w:rsid w:val="00BF091C"/>
    <w:rsid w:val="00BF13DF"/>
    <w:rsid w:val="00BF141C"/>
    <w:rsid w:val="00BF1A51"/>
    <w:rsid w:val="00BF2069"/>
    <w:rsid w:val="00BF62AA"/>
    <w:rsid w:val="00BF62CE"/>
    <w:rsid w:val="00BF7536"/>
    <w:rsid w:val="00BF763E"/>
    <w:rsid w:val="00BF78A3"/>
    <w:rsid w:val="00C02340"/>
    <w:rsid w:val="00C0531C"/>
    <w:rsid w:val="00C05537"/>
    <w:rsid w:val="00C10748"/>
    <w:rsid w:val="00C13518"/>
    <w:rsid w:val="00C1440E"/>
    <w:rsid w:val="00C146B5"/>
    <w:rsid w:val="00C16A01"/>
    <w:rsid w:val="00C21E59"/>
    <w:rsid w:val="00C224B3"/>
    <w:rsid w:val="00C2336F"/>
    <w:rsid w:val="00C2448F"/>
    <w:rsid w:val="00C30888"/>
    <w:rsid w:val="00C32FF5"/>
    <w:rsid w:val="00C330B4"/>
    <w:rsid w:val="00C3545E"/>
    <w:rsid w:val="00C403E7"/>
    <w:rsid w:val="00C443B2"/>
    <w:rsid w:val="00C45294"/>
    <w:rsid w:val="00C460F0"/>
    <w:rsid w:val="00C477AC"/>
    <w:rsid w:val="00C505B6"/>
    <w:rsid w:val="00C51049"/>
    <w:rsid w:val="00C538D2"/>
    <w:rsid w:val="00C54048"/>
    <w:rsid w:val="00C544FE"/>
    <w:rsid w:val="00C55435"/>
    <w:rsid w:val="00C575C1"/>
    <w:rsid w:val="00C577DD"/>
    <w:rsid w:val="00C61144"/>
    <w:rsid w:val="00C66230"/>
    <w:rsid w:val="00C67784"/>
    <w:rsid w:val="00C67EB6"/>
    <w:rsid w:val="00C705A2"/>
    <w:rsid w:val="00C705A9"/>
    <w:rsid w:val="00C71F74"/>
    <w:rsid w:val="00C72EFB"/>
    <w:rsid w:val="00C735A0"/>
    <w:rsid w:val="00C742FE"/>
    <w:rsid w:val="00C74CD6"/>
    <w:rsid w:val="00C75D2B"/>
    <w:rsid w:val="00C76E91"/>
    <w:rsid w:val="00C77BB5"/>
    <w:rsid w:val="00C82D10"/>
    <w:rsid w:val="00C83B11"/>
    <w:rsid w:val="00C90917"/>
    <w:rsid w:val="00C917BF"/>
    <w:rsid w:val="00C931DE"/>
    <w:rsid w:val="00C9331D"/>
    <w:rsid w:val="00C943C8"/>
    <w:rsid w:val="00C978A1"/>
    <w:rsid w:val="00C97A30"/>
    <w:rsid w:val="00CA092A"/>
    <w:rsid w:val="00CA0982"/>
    <w:rsid w:val="00CA10E4"/>
    <w:rsid w:val="00CA1642"/>
    <w:rsid w:val="00CA261D"/>
    <w:rsid w:val="00CA2B4F"/>
    <w:rsid w:val="00CA2E26"/>
    <w:rsid w:val="00CA4E66"/>
    <w:rsid w:val="00CA5B77"/>
    <w:rsid w:val="00CB1BF0"/>
    <w:rsid w:val="00CB2291"/>
    <w:rsid w:val="00CB38BE"/>
    <w:rsid w:val="00CB38D5"/>
    <w:rsid w:val="00CB43F7"/>
    <w:rsid w:val="00CB6799"/>
    <w:rsid w:val="00CB7852"/>
    <w:rsid w:val="00CC22B4"/>
    <w:rsid w:val="00CC3FD3"/>
    <w:rsid w:val="00CC45D3"/>
    <w:rsid w:val="00CC4EFB"/>
    <w:rsid w:val="00CD1578"/>
    <w:rsid w:val="00CD1F49"/>
    <w:rsid w:val="00CD2848"/>
    <w:rsid w:val="00CD47A9"/>
    <w:rsid w:val="00CD54CB"/>
    <w:rsid w:val="00CD5B9F"/>
    <w:rsid w:val="00CE14EC"/>
    <w:rsid w:val="00CE224A"/>
    <w:rsid w:val="00CE3FB4"/>
    <w:rsid w:val="00CE513D"/>
    <w:rsid w:val="00CE6636"/>
    <w:rsid w:val="00CE66F9"/>
    <w:rsid w:val="00CF0E68"/>
    <w:rsid w:val="00CF2656"/>
    <w:rsid w:val="00CF4346"/>
    <w:rsid w:val="00CF6211"/>
    <w:rsid w:val="00D001B1"/>
    <w:rsid w:val="00D00923"/>
    <w:rsid w:val="00D03D78"/>
    <w:rsid w:val="00D03F2B"/>
    <w:rsid w:val="00D04FA7"/>
    <w:rsid w:val="00D05131"/>
    <w:rsid w:val="00D0617A"/>
    <w:rsid w:val="00D06F13"/>
    <w:rsid w:val="00D104E3"/>
    <w:rsid w:val="00D10BEF"/>
    <w:rsid w:val="00D10ED7"/>
    <w:rsid w:val="00D11EDD"/>
    <w:rsid w:val="00D123C7"/>
    <w:rsid w:val="00D14037"/>
    <w:rsid w:val="00D1534E"/>
    <w:rsid w:val="00D15D9B"/>
    <w:rsid w:val="00D16313"/>
    <w:rsid w:val="00D16E3E"/>
    <w:rsid w:val="00D20010"/>
    <w:rsid w:val="00D20055"/>
    <w:rsid w:val="00D22304"/>
    <w:rsid w:val="00D23C21"/>
    <w:rsid w:val="00D26190"/>
    <w:rsid w:val="00D268FF"/>
    <w:rsid w:val="00D279CF"/>
    <w:rsid w:val="00D31BE5"/>
    <w:rsid w:val="00D32766"/>
    <w:rsid w:val="00D32F32"/>
    <w:rsid w:val="00D34988"/>
    <w:rsid w:val="00D34C66"/>
    <w:rsid w:val="00D35264"/>
    <w:rsid w:val="00D35BEE"/>
    <w:rsid w:val="00D37FB2"/>
    <w:rsid w:val="00D403D1"/>
    <w:rsid w:val="00D40460"/>
    <w:rsid w:val="00D40D28"/>
    <w:rsid w:val="00D42D46"/>
    <w:rsid w:val="00D43300"/>
    <w:rsid w:val="00D43A47"/>
    <w:rsid w:val="00D44631"/>
    <w:rsid w:val="00D44AAD"/>
    <w:rsid w:val="00D45BD7"/>
    <w:rsid w:val="00D473E2"/>
    <w:rsid w:val="00D52080"/>
    <w:rsid w:val="00D5247B"/>
    <w:rsid w:val="00D52875"/>
    <w:rsid w:val="00D52ED3"/>
    <w:rsid w:val="00D5308F"/>
    <w:rsid w:val="00D547A8"/>
    <w:rsid w:val="00D5572D"/>
    <w:rsid w:val="00D57B54"/>
    <w:rsid w:val="00D60245"/>
    <w:rsid w:val="00D60738"/>
    <w:rsid w:val="00D60A26"/>
    <w:rsid w:val="00D60B87"/>
    <w:rsid w:val="00D61BFC"/>
    <w:rsid w:val="00D62594"/>
    <w:rsid w:val="00D63FB9"/>
    <w:rsid w:val="00D647FC"/>
    <w:rsid w:val="00D65334"/>
    <w:rsid w:val="00D6600C"/>
    <w:rsid w:val="00D66EA1"/>
    <w:rsid w:val="00D7119E"/>
    <w:rsid w:val="00D72EA1"/>
    <w:rsid w:val="00D72F72"/>
    <w:rsid w:val="00D733BC"/>
    <w:rsid w:val="00D75E3F"/>
    <w:rsid w:val="00D80698"/>
    <w:rsid w:val="00D8079C"/>
    <w:rsid w:val="00D80E13"/>
    <w:rsid w:val="00D81415"/>
    <w:rsid w:val="00D8219E"/>
    <w:rsid w:val="00D82673"/>
    <w:rsid w:val="00D82C8F"/>
    <w:rsid w:val="00D85703"/>
    <w:rsid w:val="00D85BA8"/>
    <w:rsid w:val="00D866EA"/>
    <w:rsid w:val="00D8691D"/>
    <w:rsid w:val="00D86ABF"/>
    <w:rsid w:val="00D929B2"/>
    <w:rsid w:val="00D92E2C"/>
    <w:rsid w:val="00D941DE"/>
    <w:rsid w:val="00D9533E"/>
    <w:rsid w:val="00D95EA6"/>
    <w:rsid w:val="00D960CD"/>
    <w:rsid w:val="00D96946"/>
    <w:rsid w:val="00D9783D"/>
    <w:rsid w:val="00DA0CD5"/>
    <w:rsid w:val="00DA5C28"/>
    <w:rsid w:val="00DA6B3B"/>
    <w:rsid w:val="00DA6F2B"/>
    <w:rsid w:val="00DA7312"/>
    <w:rsid w:val="00DB00B1"/>
    <w:rsid w:val="00DB090E"/>
    <w:rsid w:val="00DB0DC0"/>
    <w:rsid w:val="00DB3956"/>
    <w:rsid w:val="00DB4F10"/>
    <w:rsid w:val="00DB7806"/>
    <w:rsid w:val="00DC1B57"/>
    <w:rsid w:val="00DC1E62"/>
    <w:rsid w:val="00DC1F82"/>
    <w:rsid w:val="00DC2B59"/>
    <w:rsid w:val="00DC2F2D"/>
    <w:rsid w:val="00DC3392"/>
    <w:rsid w:val="00DC40DD"/>
    <w:rsid w:val="00DC5DB4"/>
    <w:rsid w:val="00DC5F71"/>
    <w:rsid w:val="00DC68B3"/>
    <w:rsid w:val="00DC6A54"/>
    <w:rsid w:val="00DD0002"/>
    <w:rsid w:val="00DD00A7"/>
    <w:rsid w:val="00DD053B"/>
    <w:rsid w:val="00DD139B"/>
    <w:rsid w:val="00DD26B0"/>
    <w:rsid w:val="00DD285F"/>
    <w:rsid w:val="00DD3A1F"/>
    <w:rsid w:val="00DD3A42"/>
    <w:rsid w:val="00DD3C2D"/>
    <w:rsid w:val="00DD416D"/>
    <w:rsid w:val="00DD431D"/>
    <w:rsid w:val="00DD4F50"/>
    <w:rsid w:val="00DD52FD"/>
    <w:rsid w:val="00DD5D8F"/>
    <w:rsid w:val="00DD7D8D"/>
    <w:rsid w:val="00DE14B6"/>
    <w:rsid w:val="00DE222C"/>
    <w:rsid w:val="00DE50A8"/>
    <w:rsid w:val="00DE782C"/>
    <w:rsid w:val="00DF12D8"/>
    <w:rsid w:val="00DF3FE7"/>
    <w:rsid w:val="00DF4596"/>
    <w:rsid w:val="00DF57D8"/>
    <w:rsid w:val="00DF7806"/>
    <w:rsid w:val="00DF7CD2"/>
    <w:rsid w:val="00E04510"/>
    <w:rsid w:val="00E051B0"/>
    <w:rsid w:val="00E058DC"/>
    <w:rsid w:val="00E11DEA"/>
    <w:rsid w:val="00E1219A"/>
    <w:rsid w:val="00E12918"/>
    <w:rsid w:val="00E12E85"/>
    <w:rsid w:val="00E14FA0"/>
    <w:rsid w:val="00E16A3F"/>
    <w:rsid w:val="00E16CF4"/>
    <w:rsid w:val="00E17931"/>
    <w:rsid w:val="00E218DB"/>
    <w:rsid w:val="00E22A9D"/>
    <w:rsid w:val="00E230E4"/>
    <w:rsid w:val="00E236FA"/>
    <w:rsid w:val="00E2477A"/>
    <w:rsid w:val="00E25F3A"/>
    <w:rsid w:val="00E2613E"/>
    <w:rsid w:val="00E26AD6"/>
    <w:rsid w:val="00E26AFB"/>
    <w:rsid w:val="00E27511"/>
    <w:rsid w:val="00E316A7"/>
    <w:rsid w:val="00E328D6"/>
    <w:rsid w:val="00E366C9"/>
    <w:rsid w:val="00E37740"/>
    <w:rsid w:val="00E41016"/>
    <w:rsid w:val="00E444D9"/>
    <w:rsid w:val="00E44BBB"/>
    <w:rsid w:val="00E47B48"/>
    <w:rsid w:val="00E50B6F"/>
    <w:rsid w:val="00E522F8"/>
    <w:rsid w:val="00E53D90"/>
    <w:rsid w:val="00E5424F"/>
    <w:rsid w:val="00E54C05"/>
    <w:rsid w:val="00E54F42"/>
    <w:rsid w:val="00E5519A"/>
    <w:rsid w:val="00E55D1E"/>
    <w:rsid w:val="00E56BB7"/>
    <w:rsid w:val="00E57B23"/>
    <w:rsid w:val="00E62207"/>
    <w:rsid w:val="00E6240A"/>
    <w:rsid w:val="00E650BA"/>
    <w:rsid w:val="00E666A1"/>
    <w:rsid w:val="00E66988"/>
    <w:rsid w:val="00E7148E"/>
    <w:rsid w:val="00E72053"/>
    <w:rsid w:val="00E74401"/>
    <w:rsid w:val="00E77C80"/>
    <w:rsid w:val="00E80FDF"/>
    <w:rsid w:val="00E81048"/>
    <w:rsid w:val="00E82177"/>
    <w:rsid w:val="00E82E9D"/>
    <w:rsid w:val="00E83701"/>
    <w:rsid w:val="00E8620F"/>
    <w:rsid w:val="00E86698"/>
    <w:rsid w:val="00E87329"/>
    <w:rsid w:val="00E93DBD"/>
    <w:rsid w:val="00E95444"/>
    <w:rsid w:val="00E954EB"/>
    <w:rsid w:val="00E964D2"/>
    <w:rsid w:val="00E96AF8"/>
    <w:rsid w:val="00E979C4"/>
    <w:rsid w:val="00E97B9B"/>
    <w:rsid w:val="00EA054F"/>
    <w:rsid w:val="00EA18B9"/>
    <w:rsid w:val="00EA2745"/>
    <w:rsid w:val="00EA3174"/>
    <w:rsid w:val="00EA325C"/>
    <w:rsid w:val="00EA331C"/>
    <w:rsid w:val="00EA39CC"/>
    <w:rsid w:val="00EA4964"/>
    <w:rsid w:val="00EA5D5A"/>
    <w:rsid w:val="00EB1D78"/>
    <w:rsid w:val="00EB1F98"/>
    <w:rsid w:val="00EB40B3"/>
    <w:rsid w:val="00EB7102"/>
    <w:rsid w:val="00EB7BD5"/>
    <w:rsid w:val="00EB7E8A"/>
    <w:rsid w:val="00EC084C"/>
    <w:rsid w:val="00EC32BF"/>
    <w:rsid w:val="00EC32D8"/>
    <w:rsid w:val="00EC32EA"/>
    <w:rsid w:val="00EC371D"/>
    <w:rsid w:val="00EC4500"/>
    <w:rsid w:val="00EC4722"/>
    <w:rsid w:val="00EC57A5"/>
    <w:rsid w:val="00EC58F0"/>
    <w:rsid w:val="00EC5983"/>
    <w:rsid w:val="00ED052C"/>
    <w:rsid w:val="00ED1746"/>
    <w:rsid w:val="00ED1B0D"/>
    <w:rsid w:val="00ED21C3"/>
    <w:rsid w:val="00ED2F5B"/>
    <w:rsid w:val="00ED35F2"/>
    <w:rsid w:val="00ED461D"/>
    <w:rsid w:val="00ED4646"/>
    <w:rsid w:val="00ED4BF4"/>
    <w:rsid w:val="00ED5E60"/>
    <w:rsid w:val="00EE0496"/>
    <w:rsid w:val="00EE291E"/>
    <w:rsid w:val="00EE39DF"/>
    <w:rsid w:val="00EE3E0F"/>
    <w:rsid w:val="00EE7C22"/>
    <w:rsid w:val="00EF07F4"/>
    <w:rsid w:val="00EF0DFB"/>
    <w:rsid w:val="00EF1ECA"/>
    <w:rsid w:val="00EF3ED1"/>
    <w:rsid w:val="00EF4E15"/>
    <w:rsid w:val="00EF54D9"/>
    <w:rsid w:val="00EF6736"/>
    <w:rsid w:val="00F00BAA"/>
    <w:rsid w:val="00F013D0"/>
    <w:rsid w:val="00F016EF"/>
    <w:rsid w:val="00F0223B"/>
    <w:rsid w:val="00F04636"/>
    <w:rsid w:val="00F07883"/>
    <w:rsid w:val="00F07F06"/>
    <w:rsid w:val="00F10086"/>
    <w:rsid w:val="00F10D7C"/>
    <w:rsid w:val="00F12D86"/>
    <w:rsid w:val="00F137C4"/>
    <w:rsid w:val="00F1475A"/>
    <w:rsid w:val="00F15CA1"/>
    <w:rsid w:val="00F16006"/>
    <w:rsid w:val="00F16431"/>
    <w:rsid w:val="00F171B8"/>
    <w:rsid w:val="00F1757B"/>
    <w:rsid w:val="00F21BC8"/>
    <w:rsid w:val="00F23CCE"/>
    <w:rsid w:val="00F24A0E"/>
    <w:rsid w:val="00F26029"/>
    <w:rsid w:val="00F26747"/>
    <w:rsid w:val="00F26E9F"/>
    <w:rsid w:val="00F27A8D"/>
    <w:rsid w:val="00F30B2B"/>
    <w:rsid w:val="00F31760"/>
    <w:rsid w:val="00F33598"/>
    <w:rsid w:val="00F34921"/>
    <w:rsid w:val="00F34B81"/>
    <w:rsid w:val="00F35A2E"/>
    <w:rsid w:val="00F40A33"/>
    <w:rsid w:val="00F40BCE"/>
    <w:rsid w:val="00F40D4D"/>
    <w:rsid w:val="00F41089"/>
    <w:rsid w:val="00F417F1"/>
    <w:rsid w:val="00F4276A"/>
    <w:rsid w:val="00F458B6"/>
    <w:rsid w:val="00F458F8"/>
    <w:rsid w:val="00F51AD0"/>
    <w:rsid w:val="00F551EC"/>
    <w:rsid w:val="00F559C6"/>
    <w:rsid w:val="00F564EA"/>
    <w:rsid w:val="00F568B3"/>
    <w:rsid w:val="00F6097C"/>
    <w:rsid w:val="00F60AA3"/>
    <w:rsid w:val="00F610FF"/>
    <w:rsid w:val="00F61A6C"/>
    <w:rsid w:val="00F62DFD"/>
    <w:rsid w:val="00F62E01"/>
    <w:rsid w:val="00F6597C"/>
    <w:rsid w:val="00F66CD1"/>
    <w:rsid w:val="00F67584"/>
    <w:rsid w:val="00F67720"/>
    <w:rsid w:val="00F703E2"/>
    <w:rsid w:val="00F71E4C"/>
    <w:rsid w:val="00F72C04"/>
    <w:rsid w:val="00F72EE4"/>
    <w:rsid w:val="00F754D1"/>
    <w:rsid w:val="00F75770"/>
    <w:rsid w:val="00F767B9"/>
    <w:rsid w:val="00F77369"/>
    <w:rsid w:val="00F80B08"/>
    <w:rsid w:val="00F816E8"/>
    <w:rsid w:val="00F8365E"/>
    <w:rsid w:val="00F91180"/>
    <w:rsid w:val="00F91B23"/>
    <w:rsid w:val="00F91E6B"/>
    <w:rsid w:val="00F92FA4"/>
    <w:rsid w:val="00F95398"/>
    <w:rsid w:val="00F9577B"/>
    <w:rsid w:val="00FA1629"/>
    <w:rsid w:val="00FA17AC"/>
    <w:rsid w:val="00FA2957"/>
    <w:rsid w:val="00FA29EF"/>
    <w:rsid w:val="00FA443B"/>
    <w:rsid w:val="00FA66B6"/>
    <w:rsid w:val="00FA6C73"/>
    <w:rsid w:val="00FB0070"/>
    <w:rsid w:val="00FB0217"/>
    <w:rsid w:val="00FB152C"/>
    <w:rsid w:val="00FB23EB"/>
    <w:rsid w:val="00FB25DE"/>
    <w:rsid w:val="00FB30EC"/>
    <w:rsid w:val="00FB3215"/>
    <w:rsid w:val="00FB3EDB"/>
    <w:rsid w:val="00FB54F5"/>
    <w:rsid w:val="00FB5F46"/>
    <w:rsid w:val="00FB6100"/>
    <w:rsid w:val="00FC1FD2"/>
    <w:rsid w:val="00FC359D"/>
    <w:rsid w:val="00FC7B23"/>
    <w:rsid w:val="00FD1856"/>
    <w:rsid w:val="00FD245F"/>
    <w:rsid w:val="00FD4A5A"/>
    <w:rsid w:val="00FD5F1E"/>
    <w:rsid w:val="00FE0D08"/>
    <w:rsid w:val="00FE171B"/>
    <w:rsid w:val="00FE310A"/>
    <w:rsid w:val="00FE3422"/>
    <w:rsid w:val="00FE3CC9"/>
    <w:rsid w:val="00FE4BA1"/>
    <w:rsid w:val="00FE4CF5"/>
    <w:rsid w:val="00FE5600"/>
    <w:rsid w:val="00FE7236"/>
    <w:rsid w:val="00FE7251"/>
    <w:rsid w:val="00FF00E7"/>
    <w:rsid w:val="00FF342B"/>
    <w:rsid w:val="00FF3A2D"/>
    <w:rsid w:val="00FF5985"/>
    <w:rsid w:val="00FF5BE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FE68-2951-48B9-A271-0A3327CB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870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5563</CharactersWithSpaces>
  <SharedDoc>false</SharedDoc>
  <HLinks>
    <vt:vector size="24" baseType="variant">
      <vt:variant>
        <vt:i4>1638428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http://www.ifam.edu.br/campus/xxx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http://www.ifam.edu.br/campus/xxxx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SVC</cp:lastModifiedBy>
  <cp:revision>2</cp:revision>
  <cp:lastPrinted>2018-03-23T16:47:00Z</cp:lastPrinted>
  <dcterms:created xsi:type="dcterms:W3CDTF">2019-02-21T18:23:00Z</dcterms:created>
  <dcterms:modified xsi:type="dcterms:W3CDTF">2019-02-21T18:23:00Z</dcterms:modified>
</cp:coreProperties>
</file>