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61" w:rsidRDefault="00261261" w:rsidP="00261261">
      <w:pPr>
        <w:jc w:val="center"/>
        <w:rPr>
          <w:b/>
        </w:rPr>
      </w:pPr>
      <w:bookmarkStart w:id="0" w:name="_GoBack"/>
      <w:bookmarkEnd w:id="0"/>
      <w:r>
        <w:rPr>
          <w:b/>
        </w:rPr>
        <w:t>ANEXO VIII</w:t>
      </w:r>
    </w:p>
    <w:p w:rsidR="00261261" w:rsidRPr="00437DC7" w:rsidRDefault="00261261" w:rsidP="00261261">
      <w:pPr>
        <w:jc w:val="center"/>
        <w:rPr>
          <w:b/>
        </w:rPr>
      </w:pPr>
    </w:p>
    <w:p w:rsidR="00261261" w:rsidRPr="00437DC7" w:rsidRDefault="00261261" w:rsidP="00261261">
      <w:pPr>
        <w:spacing w:line="360" w:lineRule="auto"/>
        <w:jc w:val="center"/>
        <w:rPr>
          <w:b/>
          <w:smallCaps/>
        </w:rPr>
      </w:pPr>
      <w:r w:rsidRPr="00437DC7">
        <w:rPr>
          <w:b/>
          <w:smallCaps/>
        </w:rPr>
        <w:t>MODELO DE RELATÓRIO MENSAL DA FREQUÊNCIA DOS BOLSISTAS E VOLUNTÁRIOS</w:t>
      </w:r>
    </w:p>
    <w:p w:rsidR="00261261" w:rsidRPr="00437DC7" w:rsidRDefault="00261261" w:rsidP="00261261">
      <w:pPr>
        <w:spacing w:line="360" w:lineRule="auto"/>
        <w:rPr>
          <w:b/>
          <w:smallCaps/>
        </w:rPr>
      </w:pPr>
    </w:p>
    <w:p w:rsidR="00261261" w:rsidRPr="00437DC7" w:rsidRDefault="00261261" w:rsidP="00261261">
      <w:pPr>
        <w:spacing w:line="360" w:lineRule="auto"/>
        <w:jc w:val="both"/>
        <w:rPr>
          <w:b/>
          <w:smallCaps/>
        </w:rPr>
      </w:pPr>
      <w:r w:rsidRPr="00437DC7">
        <w:rPr>
          <w:b/>
          <w:smallCaps/>
        </w:rPr>
        <w:t>NOME DO PROJETO:</w:t>
      </w:r>
    </w:p>
    <w:p w:rsidR="00261261" w:rsidRPr="00437DC7" w:rsidRDefault="00261261" w:rsidP="00261261">
      <w:pPr>
        <w:spacing w:line="360" w:lineRule="auto"/>
        <w:jc w:val="both"/>
        <w:rPr>
          <w:b/>
          <w:smallCaps/>
        </w:rPr>
      </w:pPr>
      <w:r w:rsidRPr="00437DC7">
        <w:rPr>
          <w:b/>
          <w:smallCaps/>
        </w:rPr>
        <w:t>NOME DO COORDENADOR DO PROJETO:</w:t>
      </w:r>
    </w:p>
    <w:p w:rsidR="00261261" w:rsidRPr="00437DC7" w:rsidRDefault="00261261" w:rsidP="00261261">
      <w:pPr>
        <w:rPr>
          <w:b/>
          <w:smallCaps/>
        </w:rPr>
      </w:pPr>
    </w:p>
    <w:p w:rsidR="00261261" w:rsidRPr="00437DC7" w:rsidRDefault="00261261" w:rsidP="00261261">
      <w:pPr>
        <w:jc w:val="both"/>
      </w:pPr>
      <w:r w:rsidRPr="00437DC7">
        <w:t>MÊS: ________________</w:t>
      </w:r>
    </w:p>
    <w:p w:rsidR="00261261" w:rsidRPr="00437DC7" w:rsidRDefault="00261261" w:rsidP="00261261">
      <w:pPr>
        <w:jc w:val="both"/>
      </w:pPr>
    </w:p>
    <w:tbl>
      <w:tblPr>
        <w:tblW w:w="10445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817"/>
        <w:gridCol w:w="2758"/>
        <w:gridCol w:w="1638"/>
        <w:gridCol w:w="1339"/>
        <w:gridCol w:w="992"/>
        <w:gridCol w:w="2901"/>
      </w:tblGrid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553705" w:rsidRDefault="00261261" w:rsidP="00B62E33">
            <w:pPr>
              <w:shd w:val="clear" w:color="auto" w:fill="DDD9C3"/>
              <w:jc w:val="center"/>
              <w:rPr>
                <w:b/>
                <w:sz w:val="16"/>
                <w:szCs w:val="16"/>
              </w:rPr>
            </w:pPr>
            <w:r w:rsidRPr="00553705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553705" w:rsidRDefault="00261261" w:rsidP="00B62E33">
            <w:pPr>
              <w:shd w:val="clear" w:color="auto" w:fill="DDD9C3"/>
              <w:jc w:val="center"/>
              <w:rPr>
                <w:b/>
                <w:sz w:val="16"/>
                <w:szCs w:val="16"/>
              </w:rPr>
            </w:pPr>
            <w:r w:rsidRPr="00553705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553705" w:rsidRDefault="00261261" w:rsidP="00B62E33">
            <w:pPr>
              <w:shd w:val="clear" w:color="auto" w:fill="DDD9C3"/>
              <w:jc w:val="center"/>
              <w:rPr>
                <w:b/>
                <w:sz w:val="16"/>
                <w:szCs w:val="16"/>
              </w:rPr>
            </w:pPr>
            <w:r w:rsidRPr="00553705">
              <w:rPr>
                <w:b/>
                <w:sz w:val="16"/>
                <w:szCs w:val="16"/>
              </w:rPr>
              <w:t>TIPO DE PARTICIPAÇÃO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Default="00261261" w:rsidP="00B62E33">
            <w:pPr>
              <w:shd w:val="clear" w:color="auto" w:fill="DDD9C3"/>
              <w:snapToGrid w:val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>%)  DE FREQUENCIA</w:t>
            </w:r>
          </w:p>
          <w:p w:rsidR="00261261" w:rsidRDefault="00261261" w:rsidP="00B62E33">
            <w:pPr>
              <w:shd w:val="clear" w:color="auto" w:fill="DDD9C3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MÊS</w:t>
            </w:r>
          </w:p>
          <w:p w:rsidR="00261261" w:rsidRPr="00553705" w:rsidRDefault="00261261" w:rsidP="00B62E33">
            <w:pPr>
              <w:shd w:val="clear" w:color="auto" w:fill="DDD9C3"/>
              <w:snapToGrid w:val="0"/>
              <w:ind w:left="-675" w:firstLine="6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553705" w:rsidRDefault="00261261" w:rsidP="00B62E33">
            <w:pPr>
              <w:shd w:val="clear" w:color="auto" w:fill="DDD9C3"/>
              <w:ind w:left="-675" w:firstLine="6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553705" w:rsidRDefault="00261261" w:rsidP="00B62E33">
            <w:pPr>
              <w:shd w:val="clear" w:color="auto" w:fill="DDD9C3"/>
              <w:jc w:val="center"/>
              <w:rPr>
                <w:b/>
                <w:sz w:val="16"/>
                <w:szCs w:val="16"/>
              </w:rPr>
            </w:pPr>
            <w:r w:rsidRPr="00553705">
              <w:rPr>
                <w:b/>
                <w:sz w:val="16"/>
                <w:szCs w:val="16"/>
              </w:rPr>
              <w:t>ASSINATURA</w:t>
            </w: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tabs>
                <w:tab w:val="left" w:pos="1096"/>
              </w:tabs>
            </w:pPr>
            <w:r w:rsidRPr="00437DC7">
              <w:tab/>
            </w: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  <w:rPr>
                <w:b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both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both"/>
              <w:rPr>
                <w:b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both"/>
              <w:rPr>
                <w:b/>
              </w:rPr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  <w:rPr>
                <w:b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  <w:rPr>
                <w:b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  <w:rPr>
                <w:b/>
              </w:rPr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  <w:rPr>
                <w:b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  <w:rPr>
                <w:b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  <w:rPr>
                <w:b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  <w:rPr>
                <w:b/>
              </w:rPr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  <w:tr w:rsidR="00261261" w:rsidRPr="00437DC7" w:rsidTr="00B62E33">
        <w:trPr>
          <w:trHeight w:val="4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pStyle w:val="ListaColorida-nfase110"/>
              <w:numPr>
                <w:ilvl w:val="0"/>
                <w:numId w:val="11"/>
              </w:numPr>
              <w:suppressAutoHyphens w:val="0"/>
              <w:snapToGrid w:val="0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261" w:rsidRPr="00437DC7" w:rsidRDefault="00261261" w:rsidP="00B62E33">
            <w:pPr>
              <w:snapToGrid w:val="0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261" w:rsidRPr="00437DC7" w:rsidRDefault="00261261" w:rsidP="00B62E33">
            <w:pPr>
              <w:shd w:val="clear" w:color="auto" w:fill="DDD9C3"/>
              <w:snapToGrid w:val="0"/>
              <w:jc w:val="center"/>
            </w:pPr>
          </w:p>
        </w:tc>
      </w:tr>
    </w:tbl>
    <w:p w:rsidR="00261261" w:rsidRPr="00437DC7" w:rsidRDefault="00261261" w:rsidP="00261261">
      <w:pPr>
        <w:rPr>
          <w:color w:val="000000"/>
        </w:rPr>
      </w:pPr>
    </w:p>
    <w:p w:rsidR="00261261" w:rsidRPr="00437DC7" w:rsidRDefault="00261261" w:rsidP="00261261">
      <w:pPr>
        <w:jc w:val="center"/>
        <w:rPr>
          <w:rFonts w:eastAsia="Arial Narrow"/>
        </w:rPr>
      </w:pPr>
      <w:r w:rsidRPr="00437DC7">
        <w:t>________________________________________________           Data:_____/_____/______</w:t>
      </w:r>
    </w:p>
    <w:p w:rsidR="00261261" w:rsidRPr="00437DC7" w:rsidRDefault="00261261" w:rsidP="00261261">
      <w:pPr>
        <w:jc w:val="both"/>
      </w:pPr>
      <w:r w:rsidRPr="00437DC7">
        <w:rPr>
          <w:rFonts w:eastAsia="Arial Narrow"/>
        </w:rPr>
        <w:t xml:space="preserve">                         </w:t>
      </w:r>
      <w:r>
        <w:t>Assinatura do Coordenador</w:t>
      </w:r>
      <w:r w:rsidRPr="00437DC7">
        <w:t xml:space="preserve"> do Projeto Integral</w:t>
      </w:r>
    </w:p>
    <w:p w:rsidR="00261261" w:rsidRPr="00437DC7" w:rsidRDefault="00261261" w:rsidP="00261261">
      <w:pPr>
        <w:jc w:val="both"/>
      </w:pPr>
    </w:p>
    <w:p w:rsidR="00261261" w:rsidRPr="00285F9E" w:rsidRDefault="00261261" w:rsidP="00261261">
      <w:pPr>
        <w:jc w:val="both"/>
      </w:pPr>
    </w:p>
    <w:p w:rsidR="00261261" w:rsidRPr="00EC084C" w:rsidRDefault="00261261" w:rsidP="00261261">
      <w:pPr>
        <w:jc w:val="both"/>
        <w:rPr>
          <w:sz w:val="20"/>
          <w:szCs w:val="20"/>
        </w:rPr>
      </w:pPr>
      <w:r w:rsidRPr="00EC084C">
        <w:rPr>
          <w:sz w:val="20"/>
          <w:szCs w:val="20"/>
        </w:rPr>
        <w:t>Legenda quanto ao tipo de participação do discente no projeto:</w:t>
      </w:r>
    </w:p>
    <w:p w:rsidR="00261261" w:rsidRPr="00EC084C" w:rsidRDefault="00261261" w:rsidP="00261261">
      <w:pPr>
        <w:numPr>
          <w:ilvl w:val="0"/>
          <w:numId w:val="23"/>
        </w:numPr>
        <w:jc w:val="both"/>
        <w:rPr>
          <w:sz w:val="20"/>
          <w:szCs w:val="20"/>
        </w:rPr>
      </w:pPr>
      <w:r w:rsidRPr="00EC084C">
        <w:rPr>
          <w:sz w:val="20"/>
          <w:szCs w:val="20"/>
        </w:rPr>
        <w:t>Discente Bolsista no projeto;</w:t>
      </w:r>
    </w:p>
    <w:p w:rsidR="00261261" w:rsidRPr="00EC084C" w:rsidRDefault="00261261" w:rsidP="00261261">
      <w:pPr>
        <w:numPr>
          <w:ilvl w:val="0"/>
          <w:numId w:val="23"/>
        </w:numPr>
        <w:jc w:val="both"/>
        <w:rPr>
          <w:sz w:val="20"/>
          <w:szCs w:val="20"/>
        </w:rPr>
      </w:pPr>
      <w:r w:rsidRPr="00EC084C">
        <w:rPr>
          <w:sz w:val="20"/>
          <w:szCs w:val="20"/>
        </w:rPr>
        <w:t>Discente Voluntário no projeto</w:t>
      </w:r>
    </w:p>
    <w:p w:rsidR="00261261" w:rsidRPr="00EC084C" w:rsidRDefault="00261261" w:rsidP="00261261">
      <w:pPr>
        <w:jc w:val="both"/>
        <w:rPr>
          <w:sz w:val="20"/>
          <w:szCs w:val="20"/>
        </w:rPr>
      </w:pPr>
      <w:r w:rsidRPr="00EC084C">
        <w:rPr>
          <w:sz w:val="20"/>
          <w:szCs w:val="20"/>
        </w:rPr>
        <w:t xml:space="preserve">Legenda quanto ao </w:t>
      </w:r>
      <w:r>
        <w:rPr>
          <w:sz w:val="20"/>
          <w:szCs w:val="20"/>
        </w:rPr>
        <w:t xml:space="preserve">(%) percentual de frequência do discente no mês </w:t>
      </w:r>
      <w:r w:rsidRPr="00EC084C">
        <w:rPr>
          <w:sz w:val="20"/>
          <w:szCs w:val="20"/>
        </w:rPr>
        <w:t>no projeto:</w:t>
      </w:r>
    </w:p>
    <w:p w:rsidR="00261261" w:rsidRPr="00285F9E" w:rsidRDefault="00261261" w:rsidP="00261261">
      <w:pPr>
        <w:numPr>
          <w:ilvl w:val="0"/>
          <w:numId w:val="24"/>
        </w:numPr>
        <w:jc w:val="both"/>
      </w:pPr>
      <w:r>
        <w:rPr>
          <w:sz w:val="20"/>
          <w:szCs w:val="20"/>
        </w:rPr>
        <w:t>Indicar o percentual (100%, 90%, 80%</w:t>
      </w:r>
      <w:proofErr w:type="gramStart"/>
      <w:r>
        <w:rPr>
          <w:sz w:val="20"/>
          <w:szCs w:val="20"/>
        </w:rPr>
        <w:t>....</w:t>
      </w:r>
      <w:proofErr w:type="gramEnd"/>
      <w:r>
        <w:rPr>
          <w:sz w:val="20"/>
          <w:szCs w:val="20"/>
        </w:rPr>
        <w:t>)  da carga horária mensal do discente executando  o projeto</w:t>
      </w:r>
    </w:p>
    <w:p w:rsidR="00261261" w:rsidRPr="00367252" w:rsidRDefault="00261261" w:rsidP="00261261">
      <w:pPr>
        <w:suppressAutoHyphens w:val="0"/>
      </w:pPr>
      <w:r w:rsidRPr="00367252">
        <w:t xml:space="preserve"> </w:t>
      </w:r>
    </w:p>
    <w:p w:rsidR="00367252" w:rsidRDefault="00367252" w:rsidP="00367252">
      <w:pPr>
        <w:jc w:val="center"/>
        <w:rPr>
          <w:b/>
        </w:rPr>
      </w:pPr>
    </w:p>
    <w:sectPr w:rsidR="00367252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B0" w:rsidRDefault="00925CB0" w:rsidP="00BB410C">
      <w:r>
        <w:separator/>
      </w:r>
    </w:p>
  </w:endnote>
  <w:endnote w:type="continuationSeparator" w:id="0">
    <w:p w:rsidR="00925CB0" w:rsidRDefault="00925CB0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B0" w:rsidRDefault="00925CB0" w:rsidP="00BB410C">
      <w:r>
        <w:separator/>
      </w:r>
    </w:p>
  </w:footnote>
  <w:footnote w:type="continuationSeparator" w:id="0">
    <w:p w:rsidR="00925CB0" w:rsidRDefault="00925CB0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925CB0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4154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4155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9A5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1261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7252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07DE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46251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4B59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5CB0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EC8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BF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EE1C-8793-4C79-84C5-9577ECC8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790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2</cp:revision>
  <cp:lastPrinted>2018-03-23T16:47:00Z</cp:lastPrinted>
  <dcterms:created xsi:type="dcterms:W3CDTF">2019-02-21T18:22:00Z</dcterms:created>
  <dcterms:modified xsi:type="dcterms:W3CDTF">2019-02-21T18:22:00Z</dcterms:modified>
</cp:coreProperties>
</file>