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62" w:rsidRPr="00437DC7" w:rsidRDefault="00492862" w:rsidP="00492862">
      <w:pPr>
        <w:pStyle w:val="Ttulo1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7DC7">
        <w:rPr>
          <w:rFonts w:ascii="Times New Roman" w:hAnsi="Times New Roman" w:cs="Times New Roman"/>
          <w:sz w:val="24"/>
          <w:szCs w:val="24"/>
        </w:rPr>
        <w:t>ANEXO X</w:t>
      </w:r>
    </w:p>
    <w:p w:rsidR="00492862" w:rsidRPr="00437DC7" w:rsidRDefault="00492862" w:rsidP="00492862">
      <w:pPr>
        <w:pStyle w:val="Ttulo10"/>
        <w:ind w:left="0"/>
        <w:rPr>
          <w:rFonts w:ascii="Times New Roman" w:hAnsi="Times New Roman" w:cs="Times New Roman"/>
          <w:sz w:val="24"/>
          <w:szCs w:val="24"/>
        </w:rPr>
      </w:pPr>
    </w:p>
    <w:p w:rsidR="00492862" w:rsidRPr="00D82673" w:rsidRDefault="00492862" w:rsidP="00492862">
      <w:pPr>
        <w:pStyle w:val="Ttulo"/>
        <w:rPr>
          <w:rFonts w:ascii="Times New Roman" w:hAnsi="Times New Roman"/>
          <w:bCs/>
          <w:sz w:val="24"/>
          <w:szCs w:val="24"/>
          <w:u w:val="single"/>
        </w:rPr>
      </w:pPr>
      <w:r w:rsidRPr="00D82673">
        <w:rPr>
          <w:rFonts w:ascii="Times New Roman" w:hAnsi="Times New Roman"/>
          <w:bCs/>
          <w:sz w:val="24"/>
          <w:szCs w:val="24"/>
          <w:u w:val="single"/>
        </w:rPr>
        <w:t>FORMULÁRIO DE PRESTAÇÃO DE CONTAS</w:t>
      </w:r>
    </w:p>
    <w:p w:rsidR="00492862" w:rsidRPr="00437DC7" w:rsidRDefault="00492862" w:rsidP="00492862">
      <w:pPr>
        <w:jc w:val="center"/>
        <w:rPr>
          <w:b/>
          <w:bCs/>
        </w:rPr>
      </w:pPr>
      <w:r w:rsidRPr="00437DC7">
        <w:rPr>
          <w:b/>
          <w:bCs/>
        </w:rPr>
        <w:t xml:space="preserve">                                              </w:t>
      </w:r>
    </w:p>
    <w:tbl>
      <w:tblPr>
        <w:tblW w:w="16012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"/>
        <w:gridCol w:w="3478"/>
        <w:gridCol w:w="67"/>
        <w:gridCol w:w="541"/>
        <w:gridCol w:w="2792"/>
        <w:gridCol w:w="551"/>
        <w:gridCol w:w="2844"/>
        <w:gridCol w:w="5087"/>
        <w:gridCol w:w="10"/>
      </w:tblGrid>
      <w:tr w:rsidR="00492862" w:rsidRPr="00437DC7" w:rsidTr="00B62E33">
        <w:trPr>
          <w:gridAfter w:val="1"/>
          <w:wAfter w:w="10" w:type="dxa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0AD47"/>
          </w:tcPr>
          <w:p w:rsidR="00492862" w:rsidRPr="00437DC7" w:rsidRDefault="00492862" w:rsidP="00B62E33">
            <w:pPr>
              <w:shd w:val="clear" w:color="auto" w:fill="FFFFFF"/>
              <w:spacing w:after="240"/>
              <w:jc w:val="center"/>
              <w:rPr>
                <w:b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PRESTAÇÃO DE CONTA DE AÇÃO CUSTEADA POR MEIO DE PROJETO INTEGRAL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421"/>
              <w:gridCol w:w="1839"/>
              <w:gridCol w:w="626"/>
              <w:gridCol w:w="6623"/>
            </w:tblGrid>
            <w:tr w:rsidR="00492862" w:rsidRPr="00437DC7" w:rsidTr="00B62E33">
              <w:tc>
                <w:tcPr>
                  <w:tcW w:w="10780" w:type="dxa"/>
                  <w:gridSpan w:val="5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70AD47"/>
                </w:tcPr>
                <w:p w:rsidR="00492862" w:rsidRPr="00437DC7" w:rsidRDefault="00492862" w:rsidP="00B62E33">
                  <w:pPr>
                    <w:shd w:val="clear" w:color="auto" w:fill="FFFFFF"/>
                    <w:tabs>
                      <w:tab w:val="left" w:pos="2949"/>
                      <w:tab w:val="left" w:pos="4223"/>
                    </w:tabs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437DC7">
                    <w:rPr>
                      <w:b/>
                      <w:sz w:val="20"/>
                      <w:szCs w:val="20"/>
                    </w:rPr>
                    <w:t>1</w:t>
                  </w:r>
                  <w:proofErr w:type="gramEnd"/>
                  <w:r w:rsidRPr="00437DC7">
                    <w:rPr>
                      <w:b/>
                      <w:sz w:val="20"/>
                      <w:szCs w:val="20"/>
                    </w:rPr>
                    <w:t xml:space="preserve">   Dados de Identificação</w:t>
                  </w:r>
                  <w:r w:rsidRPr="00437DC7">
                    <w:rPr>
                      <w:b/>
                      <w:sz w:val="20"/>
                      <w:szCs w:val="20"/>
                    </w:rPr>
                    <w:tab/>
                  </w:r>
                  <w:r w:rsidRPr="00437DC7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492862" w:rsidRPr="00437DC7" w:rsidTr="00B62E33">
              <w:trPr>
                <w:trHeight w:val="475"/>
              </w:trPr>
              <w:tc>
                <w:tcPr>
                  <w:tcW w:w="1692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008000"/>
                  <w:vAlign w:val="center"/>
                </w:tcPr>
                <w:p w:rsidR="00492862" w:rsidRPr="00437DC7" w:rsidRDefault="00492862" w:rsidP="00B62E33">
                  <w:pPr>
                    <w:pStyle w:val="Contedodatabela"/>
                    <w:shd w:val="clear" w:color="auto" w:fill="FFFFFF"/>
                    <w:snapToGrid w:val="0"/>
                    <w:rPr>
                      <w:bCs/>
                      <w:sz w:val="20"/>
                      <w:szCs w:val="20"/>
                      <w:lang w:val="pt-BR"/>
                    </w:rPr>
                  </w:pPr>
                  <w:r w:rsidRPr="00437DC7">
                    <w:rPr>
                      <w:bCs/>
                      <w:sz w:val="20"/>
                      <w:szCs w:val="20"/>
                      <w:lang w:val="pt-BR"/>
                    </w:rPr>
                    <w:t>Nome do Projeto</w:t>
                  </w:r>
                </w:p>
              </w:tc>
              <w:tc>
                <w:tcPr>
                  <w:tcW w:w="9088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  <w:vAlign w:val="center"/>
                </w:tcPr>
                <w:p w:rsidR="00492862" w:rsidRPr="00437DC7" w:rsidRDefault="00492862" w:rsidP="00B62E33">
                  <w:pPr>
                    <w:pStyle w:val="Contedodatabela"/>
                    <w:shd w:val="clear" w:color="auto" w:fill="FFFFFF"/>
                    <w:tabs>
                      <w:tab w:val="left" w:pos="4403"/>
                    </w:tabs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bCs/>
                      <w:sz w:val="20"/>
                      <w:szCs w:val="20"/>
                      <w:lang w:val="pt-BR"/>
                    </w:rPr>
                    <w:tab/>
                  </w:r>
                </w:p>
              </w:tc>
            </w:tr>
            <w:tr w:rsidR="00492862" w:rsidRPr="00437DC7" w:rsidTr="00B62E33">
              <w:tc>
                <w:tcPr>
                  <w:tcW w:w="10780" w:type="dxa"/>
                  <w:gridSpan w:val="5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492862" w:rsidRPr="00437DC7" w:rsidRDefault="00492862" w:rsidP="00B62E33">
                  <w:pPr>
                    <w:pStyle w:val="Contedodatabela"/>
                    <w:shd w:val="clear" w:color="auto" w:fill="FFFFFF"/>
                    <w:snapToGrid w:val="0"/>
                    <w:rPr>
                      <w:sz w:val="20"/>
                      <w:szCs w:val="20"/>
                      <w:lang w:val="pt-BR"/>
                    </w:rPr>
                  </w:pPr>
                  <w:proofErr w:type="gramStart"/>
                  <w:r w:rsidRPr="00437DC7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1.1 </w:t>
                  </w:r>
                  <w:r w:rsidRPr="00437DC7">
                    <w:rPr>
                      <w:rFonts w:eastAsia="Times New Roman"/>
                      <w:sz w:val="20"/>
                      <w:szCs w:val="20"/>
                      <w:lang w:val="pt-BR"/>
                    </w:rPr>
                    <w:t>Nome</w:t>
                  </w:r>
                  <w:proofErr w:type="gramEnd"/>
                  <w:r w:rsidRPr="00437DC7">
                    <w:rPr>
                      <w:rFonts w:eastAsia="Times New Roman"/>
                      <w:sz w:val="20"/>
                      <w:szCs w:val="20"/>
                      <w:lang w:val="pt-BR"/>
                    </w:rPr>
                    <w:t xml:space="preserve"> do Coordenador do Projeto</w:t>
                  </w:r>
                </w:p>
              </w:tc>
            </w:tr>
            <w:tr w:rsidR="00492862" w:rsidRPr="00437DC7" w:rsidTr="00B62E33">
              <w:trPr>
                <w:trHeight w:val="415"/>
              </w:trPr>
              <w:tc>
                <w:tcPr>
                  <w:tcW w:w="4157" w:type="dxa"/>
                  <w:gridSpan w:val="4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pStyle w:val="Contedodatabela"/>
                    <w:shd w:val="clear" w:color="auto" w:fill="FFFFFF"/>
                    <w:snapToGrid w:val="0"/>
                    <w:rPr>
                      <w:i/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  <w:lang w:val="pt-BR" w:eastAsia="pt-BR"/>
                    </w:rPr>
                    <w:t>Órgão Executor:</w:t>
                  </w:r>
                  <w:r w:rsidRPr="00437DC7">
                    <w:rPr>
                      <w:b/>
                      <w:sz w:val="20"/>
                      <w:szCs w:val="20"/>
                      <w:lang w:val="pt-BR" w:eastAsia="pt-BR"/>
                    </w:rPr>
                    <w:t xml:space="preserve"> IFAM </w:t>
                  </w:r>
                </w:p>
              </w:tc>
              <w:tc>
                <w:tcPr>
                  <w:tcW w:w="6623" w:type="dxa"/>
                  <w:tcBorders>
                    <w:left w:val="single" w:sz="4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proofErr w:type="gramStart"/>
                  <w:r w:rsidRPr="00022DDB">
                    <w:rPr>
                      <w:i/>
                      <w:sz w:val="20"/>
                      <w:szCs w:val="20"/>
                    </w:rPr>
                    <w:t>campus</w:t>
                  </w:r>
                  <w:proofErr w:type="gramEnd"/>
                  <w:r w:rsidRPr="00437DC7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492862" w:rsidRPr="00437DC7" w:rsidTr="00B62E33">
              <w:trPr>
                <w:trHeight w:val="451"/>
              </w:trPr>
              <w:tc>
                <w:tcPr>
                  <w:tcW w:w="10780" w:type="dxa"/>
                  <w:gridSpan w:val="5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492862" w:rsidRPr="00437DC7" w:rsidRDefault="00492862" w:rsidP="00B62E33">
                  <w:pPr>
                    <w:pStyle w:val="Contedodatabela"/>
                    <w:shd w:val="clear" w:color="auto" w:fill="FFFFFF"/>
                    <w:snapToGrid w:val="0"/>
                    <w:rPr>
                      <w:sz w:val="20"/>
                      <w:szCs w:val="20"/>
                      <w:lang w:val="pt-BR"/>
                    </w:rPr>
                  </w:pPr>
                  <w:r w:rsidRPr="00437DC7">
                    <w:rPr>
                      <w:rFonts w:eastAsia="Times New Roman"/>
                      <w:sz w:val="20"/>
                      <w:szCs w:val="20"/>
                      <w:lang w:val="pt-BR"/>
                    </w:rPr>
                    <w:t>Nome do Prestador de Conta (1):</w:t>
                  </w:r>
                </w:p>
              </w:tc>
            </w:tr>
            <w:tr w:rsidR="00492862" w:rsidRPr="00437DC7" w:rsidTr="00B62E33">
              <w:trPr>
                <w:trHeight w:val="362"/>
              </w:trPr>
              <w:tc>
                <w:tcPr>
                  <w:tcW w:w="3531" w:type="dxa"/>
                  <w:gridSpan w:val="3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i/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Telefone</w:t>
                  </w:r>
                </w:p>
              </w:tc>
              <w:tc>
                <w:tcPr>
                  <w:tcW w:w="7249" w:type="dxa"/>
                  <w:gridSpan w:val="2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i/>
                      <w:sz w:val="20"/>
                      <w:szCs w:val="20"/>
                    </w:rPr>
                    <w:t>E-mail</w:t>
                  </w:r>
                  <w:r w:rsidRPr="00437DC7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492862" w:rsidRPr="00437DC7" w:rsidTr="00B62E33">
              <w:trPr>
                <w:trHeight w:val="460"/>
              </w:trPr>
              <w:tc>
                <w:tcPr>
                  <w:tcW w:w="10780" w:type="dxa"/>
                  <w:gridSpan w:val="5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pStyle w:val="Contedodatabela"/>
                    <w:shd w:val="clear" w:color="auto" w:fill="FFFFFF"/>
                    <w:snapToGrid w:val="0"/>
                    <w:rPr>
                      <w:rFonts w:eastAsia="Times New Roman"/>
                      <w:sz w:val="20"/>
                      <w:szCs w:val="20"/>
                      <w:lang w:val="pt-BR"/>
                    </w:rPr>
                  </w:pPr>
                  <w:r w:rsidRPr="00437DC7">
                    <w:rPr>
                      <w:rFonts w:eastAsia="Times New Roman"/>
                      <w:sz w:val="20"/>
                      <w:szCs w:val="20"/>
                      <w:lang w:val="pt-BR"/>
                    </w:rPr>
                    <w:t>Nome do Prestador de Conta (2):</w:t>
                  </w:r>
                </w:p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492862" w:rsidRPr="00437DC7" w:rsidTr="00B62E33">
              <w:trPr>
                <w:trHeight w:val="460"/>
              </w:trPr>
              <w:tc>
                <w:tcPr>
                  <w:tcW w:w="3531" w:type="dxa"/>
                  <w:gridSpan w:val="3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i/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Telefone:</w:t>
                  </w:r>
                </w:p>
              </w:tc>
              <w:tc>
                <w:tcPr>
                  <w:tcW w:w="7249" w:type="dxa"/>
                  <w:gridSpan w:val="2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i/>
                      <w:sz w:val="20"/>
                      <w:szCs w:val="20"/>
                    </w:rPr>
                    <w:t>E-mail</w:t>
                  </w:r>
                  <w:r w:rsidRPr="00437DC7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492862" w:rsidRPr="00437DC7" w:rsidTr="00B62E33">
              <w:trPr>
                <w:trHeight w:val="460"/>
              </w:trPr>
              <w:tc>
                <w:tcPr>
                  <w:tcW w:w="10780" w:type="dxa"/>
                  <w:gridSpan w:val="5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Nome do Colaborador/Voluntário (1):</w:t>
                  </w:r>
                </w:p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492862" w:rsidRPr="00437DC7" w:rsidTr="00B62E33">
              <w:trPr>
                <w:trHeight w:val="460"/>
              </w:trPr>
              <w:tc>
                <w:tcPr>
                  <w:tcW w:w="3531" w:type="dxa"/>
                  <w:gridSpan w:val="3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i/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Telefone</w:t>
                  </w:r>
                </w:p>
              </w:tc>
              <w:tc>
                <w:tcPr>
                  <w:tcW w:w="7249" w:type="dxa"/>
                  <w:gridSpan w:val="2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i/>
                      <w:sz w:val="20"/>
                      <w:szCs w:val="20"/>
                    </w:rPr>
                    <w:t>E-mail</w:t>
                  </w:r>
                  <w:r w:rsidRPr="00437DC7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492862" w:rsidRPr="00437DC7" w:rsidTr="00B62E33">
              <w:trPr>
                <w:trHeight w:val="388"/>
              </w:trPr>
              <w:tc>
                <w:tcPr>
                  <w:tcW w:w="1271" w:type="dxa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Parceria</w:t>
                  </w:r>
                </w:p>
              </w:tc>
              <w:tc>
                <w:tcPr>
                  <w:tcW w:w="9509" w:type="dxa"/>
                  <w:gridSpan w:val="4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Nome:</w:t>
                  </w:r>
                </w:p>
              </w:tc>
            </w:tr>
            <w:tr w:rsidR="00492862" w:rsidRPr="00437DC7" w:rsidTr="00B62E33">
              <w:trPr>
                <w:trHeight w:val="388"/>
              </w:trPr>
              <w:tc>
                <w:tcPr>
                  <w:tcW w:w="1271" w:type="dxa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Parceria</w:t>
                  </w:r>
                </w:p>
              </w:tc>
              <w:tc>
                <w:tcPr>
                  <w:tcW w:w="9509" w:type="dxa"/>
                  <w:gridSpan w:val="4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:rsidR="00492862" w:rsidRPr="00437DC7" w:rsidRDefault="00492862" w:rsidP="00B62E33">
                  <w:pPr>
                    <w:shd w:val="clear" w:color="auto" w:fill="FFFFFF"/>
                    <w:snapToGrid w:val="0"/>
                    <w:rPr>
                      <w:sz w:val="20"/>
                      <w:szCs w:val="20"/>
                    </w:rPr>
                  </w:pPr>
                  <w:r w:rsidRPr="00437DC7">
                    <w:rPr>
                      <w:sz w:val="20"/>
                      <w:szCs w:val="20"/>
                    </w:rPr>
                    <w:t>Nome:</w:t>
                  </w:r>
                </w:p>
              </w:tc>
            </w:tr>
          </w:tbl>
          <w:p w:rsidR="00492862" w:rsidRPr="00437DC7" w:rsidRDefault="00492862" w:rsidP="00B62E33">
            <w:pPr>
              <w:pStyle w:val="Contedodatabela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0"/>
              <w:rPr>
                <w:b/>
                <w:bCs/>
                <w:sz w:val="20"/>
                <w:szCs w:val="20"/>
                <w:lang w:val="pt-BR"/>
              </w:rPr>
            </w:pPr>
            <w:r w:rsidRPr="00437DC7">
              <w:rPr>
                <w:rFonts w:eastAsia="Arial Narrow"/>
                <w:b/>
                <w:bCs/>
                <w:sz w:val="20"/>
                <w:szCs w:val="20"/>
                <w:lang w:val="pt-BR"/>
              </w:rPr>
              <w:t xml:space="preserve">     </w:t>
            </w:r>
          </w:p>
          <w:p w:rsidR="00492862" w:rsidRPr="00437DC7" w:rsidRDefault="00492862" w:rsidP="00B62E33">
            <w:pPr>
              <w:pStyle w:val="Contedodatabela"/>
              <w:snapToGrid w:val="0"/>
              <w:rPr>
                <w:b/>
                <w:bCs/>
                <w:sz w:val="20"/>
                <w:szCs w:val="20"/>
                <w:lang w:val="pt-BR"/>
              </w:rPr>
            </w:pPr>
            <w:r w:rsidRPr="00437DC7">
              <w:rPr>
                <w:b/>
                <w:bCs/>
                <w:sz w:val="20"/>
                <w:szCs w:val="20"/>
                <w:lang w:val="pt-BR"/>
              </w:rPr>
              <w:t>1.2</w:t>
            </w:r>
            <w:proofErr w:type="gramStart"/>
            <w:r w:rsidRPr="00437DC7">
              <w:rPr>
                <w:b/>
                <w:bCs/>
                <w:sz w:val="20"/>
                <w:szCs w:val="20"/>
                <w:lang w:val="pt-BR"/>
              </w:rPr>
              <w:t xml:space="preserve">  </w:t>
            </w:r>
            <w:proofErr w:type="gramEnd"/>
            <w:r w:rsidRPr="00437DC7">
              <w:rPr>
                <w:b/>
                <w:bCs/>
                <w:sz w:val="20"/>
                <w:szCs w:val="20"/>
                <w:lang w:val="pt-BR"/>
              </w:rPr>
              <w:t>Natureza do Evento</w:t>
            </w:r>
          </w:p>
        </w:tc>
        <w:tc>
          <w:tcPr>
            <w:tcW w:w="5087" w:type="dxa"/>
            <w:tcBorders>
              <w:left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492862" w:rsidRPr="00437DC7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 xml:space="preserve">1. Congresso                       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2792" w:type="dxa"/>
            <w:tcBorders>
              <w:top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jc w:val="both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>4</w:t>
            </w:r>
            <w:r w:rsidRPr="00437DC7">
              <w:rPr>
                <w:sz w:val="20"/>
                <w:szCs w:val="20"/>
                <w:lang w:eastAsia="en-US"/>
              </w:rPr>
              <w:t xml:space="preserve">. Seminário </w:t>
            </w:r>
          </w:p>
        </w:tc>
        <w:tc>
          <w:tcPr>
            <w:tcW w:w="551" w:type="dxa"/>
            <w:tcBorders>
              <w:top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rPr>
                <w:rFonts w:eastAsia="Arial Narrow"/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2844" w:type="dxa"/>
            <w:tcBorders>
              <w:top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ind w:left="136" w:right="87" w:hanging="191"/>
              <w:rPr>
                <w:sz w:val="20"/>
                <w:szCs w:val="20"/>
              </w:rPr>
            </w:pPr>
            <w:r w:rsidRPr="00437DC7">
              <w:rPr>
                <w:rFonts w:eastAsia="Arial Narrow"/>
                <w:sz w:val="20"/>
                <w:szCs w:val="20"/>
              </w:rPr>
              <w:t xml:space="preserve">  </w:t>
            </w:r>
            <w:r w:rsidRPr="00437DC7">
              <w:rPr>
                <w:sz w:val="20"/>
                <w:szCs w:val="20"/>
              </w:rPr>
              <w:t>7. Olimpíadas</w:t>
            </w:r>
          </w:p>
        </w:tc>
        <w:tc>
          <w:tcPr>
            <w:tcW w:w="509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rPr>
                <w:sz w:val="20"/>
                <w:szCs w:val="20"/>
              </w:rPr>
            </w:pPr>
          </w:p>
        </w:tc>
      </w:tr>
      <w:tr w:rsidR="00492862" w:rsidRPr="00437DC7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642" w:type="dxa"/>
            <w:tcBorders>
              <w:left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492862" w:rsidRPr="00437DC7" w:rsidRDefault="00492862" w:rsidP="00B62E33">
            <w:pPr>
              <w:snapToGrid w:val="0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>2.</w:t>
            </w:r>
            <w:r w:rsidRPr="00437DC7">
              <w:rPr>
                <w:sz w:val="20"/>
                <w:szCs w:val="20"/>
                <w:lang w:eastAsia="en-US"/>
              </w:rPr>
              <w:t xml:space="preserve"> Encontro de Iniciação Científica </w:t>
            </w:r>
          </w:p>
        </w:tc>
        <w:tc>
          <w:tcPr>
            <w:tcW w:w="541" w:type="dxa"/>
            <w:shd w:val="clear" w:color="auto" w:fill="auto"/>
          </w:tcPr>
          <w:p w:rsidR="00492862" w:rsidRPr="00437DC7" w:rsidRDefault="00492862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492862" w:rsidRPr="00437DC7" w:rsidRDefault="00492862" w:rsidP="00B62E33">
            <w:pPr>
              <w:snapToGrid w:val="0"/>
              <w:jc w:val="both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>5.  Colóquio</w:t>
            </w:r>
          </w:p>
        </w:tc>
        <w:tc>
          <w:tcPr>
            <w:tcW w:w="551" w:type="dxa"/>
            <w:shd w:val="clear" w:color="auto" w:fill="auto"/>
          </w:tcPr>
          <w:p w:rsidR="00492862" w:rsidRPr="00437DC7" w:rsidRDefault="00492862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 xml:space="preserve">) 8. </w:t>
            </w:r>
          </w:p>
        </w:tc>
        <w:tc>
          <w:tcPr>
            <w:tcW w:w="2844" w:type="dxa"/>
            <w:shd w:val="clear" w:color="auto" w:fill="auto"/>
          </w:tcPr>
          <w:p w:rsidR="00492862" w:rsidRPr="00437DC7" w:rsidRDefault="00492862" w:rsidP="00B62E33">
            <w:pPr>
              <w:snapToGrid w:val="0"/>
              <w:jc w:val="both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>Festivais</w:t>
            </w:r>
          </w:p>
        </w:tc>
        <w:tc>
          <w:tcPr>
            <w:tcW w:w="509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rPr>
                <w:sz w:val="20"/>
                <w:szCs w:val="20"/>
              </w:rPr>
            </w:pPr>
          </w:p>
        </w:tc>
      </w:tr>
      <w:tr w:rsidR="00492862" w:rsidRPr="00437DC7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642" w:type="dxa"/>
            <w:tcBorders>
              <w:left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492862" w:rsidRPr="00437DC7" w:rsidRDefault="00492862" w:rsidP="00B62E33">
            <w:pPr>
              <w:snapToGrid w:val="0"/>
              <w:jc w:val="both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>3. Jogos Estudantis</w:t>
            </w:r>
          </w:p>
        </w:tc>
        <w:tc>
          <w:tcPr>
            <w:tcW w:w="541" w:type="dxa"/>
            <w:shd w:val="clear" w:color="auto" w:fill="auto"/>
          </w:tcPr>
          <w:p w:rsidR="00492862" w:rsidRPr="00437DC7" w:rsidRDefault="00492862" w:rsidP="00B62E33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>(</w:t>
            </w:r>
            <w:r w:rsidRPr="00437DC7">
              <w:rPr>
                <w:b/>
                <w:sz w:val="20"/>
                <w:szCs w:val="20"/>
              </w:rPr>
              <w:t xml:space="preserve">    </w:t>
            </w:r>
            <w:proofErr w:type="gramEnd"/>
            <w:r w:rsidRPr="00437DC7">
              <w:rPr>
                <w:sz w:val="20"/>
                <w:szCs w:val="20"/>
              </w:rPr>
              <w:t>)</w:t>
            </w:r>
          </w:p>
        </w:tc>
        <w:tc>
          <w:tcPr>
            <w:tcW w:w="2792" w:type="dxa"/>
            <w:shd w:val="clear" w:color="auto" w:fill="auto"/>
          </w:tcPr>
          <w:p w:rsidR="00492862" w:rsidRPr="00437DC7" w:rsidRDefault="00492862" w:rsidP="00B62E33">
            <w:pPr>
              <w:snapToGrid w:val="0"/>
              <w:jc w:val="both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>6. Workshop</w:t>
            </w:r>
          </w:p>
        </w:tc>
        <w:tc>
          <w:tcPr>
            <w:tcW w:w="551" w:type="dxa"/>
            <w:shd w:val="clear" w:color="auto" w:fill="auto"/>
          </w:tcPr>
          <w:p w:rsidR="00492862" w:rsidRPr="00437DC7" w:rsidRDefault="00492862" w:rsidP="00B62E33">
            <w:pPr>
              <w:snapToGrid w:val="0"/>
              <w:rPr>
                <w:sz w:val="20"/>
                <w:szCs w:val="20"/>
              </w:rPr>
            </w:pPr>
            <w:r w:rsidRPr="00437DC7">
              <w:rPr>
                <w:sz w:val="20"/>
                <w:szCs w:val="20"/>
              </w:rPr>
              <w:t xml:space="preserve"> </w:t>
            </w:r>
            <w:proofErr w:type="gramStart"/>
            <w:r w:rsidRPr="00437DC7">
              <w:rPr>
                <w:sz w:val="20"/>
                <w:szCs w:val="20"/>
              </w:rPr>
              <w:t xml:space="preserve">(    </w:t>
            </w:r>
            <w:proofErr w:type="gramEnd"/>
            <w:r w:rsidRPr="00437DC7">
              <w:rPr>
                <w:sz w:val="20"/>
                <w:szCs w:val="20"/>
              </w:rPr>
              <w:t xml:space="preserve">) 9. </w:t>
            </w:r>
            <w:proofErr w:type="gramStart"/>
            <w:r w:rsidRPr="00437DC7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44" w:type="dxa"/>
            <w:shd w:val="clear" w:color="auto" w:fill="auto"/>
          </w:tcPr>
          <w:p w:rsidR="00492862" w:rsidRPr="00437DC7" w:rsidRDefault="00492862" w:rsidP="00B62E33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437DC7">
              <w:rPr>
                <w:sz w:val="20"/>
                <w:szCs w:val="20"/>
              </w:rPr>
              <w:t>.....................</w:t>
            </w:r>
            <w:proofErr w:type="gramEnd"/>
          </w:p>
        </w:tc>
        <w:tc>
          <w:tcPr>
            <w:tcW w:w="509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492862" w:rsidRPr="00437DC7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492862" w:rsidRPr="00437DC7" w:rsidRDefault="00492862" w:rsidP="00B62E33">
            <w:pPr>
              <w:pStyle w:val="Contedodatabela"/>
              <w:snapToGrid w:val="0"/>
              <w:rPr>
                <w:b/>
                <w:bCs/>
                <w:sz w:val="20"/>
                <w:szCs w:val="20"/>
                <w:lang w:val="pt-BR"/>
              </w:rPr>
            </w:pPr>
            <w:proofErr w:type="gramStart"/>
            <w:r w:rsidRPr="00437DC7">
              <w:rPr>
                <w:b/>
                <w:bCs/>
                <w:sz w:val="20"/>
                <w:szCs w:val="20"/>
                <w:lang w:val="pt-BR"/>
              </w:rPr>
              <w:t>2</w:t>
            </w:r>
            <w:proofErr w:type="gramEnd"/>
            <w:r w:rsidRPr="00437DC7">
              <w:rPr>
                <w:b/>
                <w:bCs/>
                <w:sz w:val="20"/>
                <w:szCs w:val="20"/>
                <w:lang w:val="pt-BR"/>
              </w:rPr>
              <w:t xml:space="preserve">   CARACTERIZAÇÃO DA PROPOSTA</w:t>
            </w:r>
          </w:p>
        </w:tc>
        <w:tc>
          <w:tcPr>
            <w:tcW w:w="509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492862" w:rsidRPr="00437DC7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Público-alvo:</w:t>
            </w:r>
          </w:p>
        </w:tc>
        <w:tc>
          <w:tcPr>
            <w:tcW w:w="5097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492862" w:rsidRPr="00437DC7" w:rsidTr="00B62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4120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Local de Realização:</w:t>
            </w:r>
          </w:p>
          <w:p w:rsidR="00492862" w:rsidRPr="00437DC7" w:rsidRDefault="00492862" w:rsidP="00B62E3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5" w:type="dxa"/>
            <w:gridSpan w:val="5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spacing w:line="360" w:lineRule="auto"/>
              <w:rPr>
                <w:rFonts w:eastAsia="Arial Narrow"/>
                <w:bCs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Período de Realização:</w:t>
            </w:r>
          </w:p>
          <w:p w:rsidR="00492862" w:rsidRPr="00437DC7" w:rsidRDefault="00492862" w:rsidP="00B62E33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437DC7">
              <w:rPr>
                <w:rFonts w:eastAsia="Arial Narrow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097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492862" w:rsidRPr="00437DC7" w:rsidTr="00B62E33">
        <w:trPr>
          <w:gridAfter w:val="2"/>
          <w:wAfter w:w="5097" w:type="dxa"/>
        </w:trPr>
        <w:tc>
          <w:tcPr>
            <w:tcW w:w="10915" w:type="dxa"/>
            <w:gridSpan w:val="7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92D050"/>
          </w:tcPr>
          <w:p w:rsidR="00492862" w:rsidRPr="00437DC7" w:rsidRDefault="00492862" w:rsidP="00B62E33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437DC7">
              <w:rPr>
                <w:b/>
                <w:sz w:val="20"/>
                <w:szCs w:val="20"/>
              </w:rPr>
              <w:t>3</w:t>
            </w:r>
            <w:proofErr w:type="gramEnd"/>
            <w:r w:rsidRPr="00437DC7">
              <w:rPr>
                <w:b/>
                <w:sz w:val="20"/>
                <w:szCs w:val="20"/>
              </w:rPr>
              <w:t xml:space="preserve">   APRESENTAÇÃO DOS </w:t>
            </w:r>
            <w:r>
              <w:rPr>
                <w:b/>
                <w:sz w:val="20"/>
                <w:szCs w:val="20"/>
              </w:rPr>
              <w:t xml:space="preserve">OBJETIVOS, METAS E </w:t>
            </w:r>
            <w:r w:rsidRPr="00437DC7">
              <w:rPr>
                <w:b/>
                <w:sz w:val="20"/>
                <w:szCs w:val="20"/>
              </w:rPr>
              <w:t xml:space="preserve">RESULTADOS ESPERADOS COM </w:t>
            </w:r>
            <w:r>
              <w:rPr>
                <w:b/>
                <w:sz w:val="20"/>
                <w:szCs w:val="20"/>
              </w:rPr>
              <w:t xml:space="preserve">O PROJETO/ E </w:t>
            </w:r>
            <w:r w:rsidRPr="00437DC7">
              <w:rPr>
                <w:b/>
                <w:sz w:val="20"/>
                <w:szCs w:val="20"/>
              </w:rPr>
              <w:t xml:space="preserve">SUA PARTICIPAÇÃO NESSA ATIVIDADE/EVENTO </w:t>
            </w:r>
          </w:p>
        </w:tc>
      </w:tr>
      <w:tr w:rsidR="00492862" w:rsidRPr="00437DC7" w:rsidTr="00B62E33">
        <w:trPr>
          <w:gridAfter w:val="2"/>
          <w:wAfter w:w="5097" w:type="dxa"/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62" w:rsidRPr="00437DC7" w:rsidRDefault="00492862" w:rsidP="00B62E33">
            <w:pPr>
              <w:pStyle w:val="Contedodatabela"/>
              <w:rPr>
                <w:b/>
                <w:sz w:val="20"/>
                <w:szCs w:val="20"/>
                <w:lang w:val="pt-BR"/>
              </w:rPr>
            </w:pPr>
          </w:p>
        </w:tc>
      </w:tr>
      <w:tr w:rsidR="00492862" w:rsidRPr="00437DC7" w:rsidTr="00B62E33">
        <w:trPr>
          <w:gridAfter w:val="2"/>
          <w:wAfter w:w="5097" w:type="dxa"/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ontedodatabela"/>
              <w:rPr>
                <w:b/>
                <w:sz w:val="20"/>
                <w:szCs w:val="20"/>
                <w:lang w:val="pt-BR"/>
              </w:rPr>
            </w:pPr>
          </w:p>
        </w:tc>
      </w:tr>
      <w:tr w:rsidR="00492862" w:rsidRPr="00437DC7" w:rsidTr="00B62E33">
        <w:trPr>
          <w:gridAfter w:val="2"/>
          <w:wAfter w:w="5097" w:type="dxa"/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8D08D"/>
          </w:tcPr>
          <w:p w:rsidR="00492862" w:rsidRPr="00437DC7" w:rsidRDefault="00492862" w:rsidP="00B62E33">
            <w:pPr>
              <w:pStyle w:val="Contedodatabela"/>
              <w:rPr>
                <w:b/>
                <w:sz w:val="20"/>
                <w:szCs w:val="20"/>
                <w:lang w:val="pt-BR"/>
              </w:rPr>
            </w:pPr>
            <w:proofErr w:type="gramStart"/>
            <w:r w:rsidRPr="00437DC7">
              <w:rPr>
                <w:b/>
                <w:sz w:val="20"/>
                <w:szCs w:val="20"/>
                <w:lang w:val="pt-BR"/>
              </w:rPr>
              <w:t>4</w:t>
            </w:r>
            <w:proofErr w:type="gramEnd"/>
            <w:r w:rsidRPr="00437DC7">
              <w:rPr>
                <w:b/>
                <w:sz w:val="20"/>
                <w:szCs w:val="20"/>
                <w:lang w:val="pt-BR"/>
              </w:rPr>
              <w:t xml:space="preserve">   APRESENTAÇÃO DOS RESULTADOS OBTIDOS COM SUA PARTICIPAÇÃO NESSA ATIVIDADE/EVENTO </w:t>
            </w:r>
          </w:p>
        </w:tc>
      </w:tr>
      <w:tr w:rsidR="00492862" w:rsidRPr="00437DC7" w:rsidTr="00B62E33">
        <w:trPr>
          <w:gridAfter w:val="2"/>
          <w:wAfter w:w="5097" w:type="dxa"/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ontedodatabela"/>
              <w:rPr>
                <w:b/>
                <w:sz w:val="20"/>
                <w:szCs w:val="20"/>
                <w:lang w:val="pt-BR"/>
              </w:rPr>
            </w:pPr>
          </w:p>
        </w:tc>
      </w:tr>
      <w:tr w:rsidR="00492862" w:rsidRPr="00437DC7" w:rsidTr="00B62E33">
        <w:trPr>
          <w:gridAfter w:val="2"/>
          <w:wAfter w:w="5097" w:type="dxa"/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ontedodatabela"/>
              <w:rPr>
                <w:b/>
                <w:sz w:val="20"/>
                <w:szCs w:val="20"/>
                <w:lang w:val="pt-BR"/>
              </w:rPr>
            </w:pPr>
          </w:p>
        </w:tc>
      </w:tr>
      <w:tr w:rsidR="00492862" w:rsidRPr="00437DC7" w:rsidTr="00B62E33">
        <w:trPr>
          <w:gridAfter w:val="2"/>
          <w:wAfter w:w="5097" w:type="dxa"/>
          <w:trHeight w:val="27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ontedodatabela"/>
              <w:rPr>
                <w:b/>
                <w:sz w:val="20"/>
                <w:szCs w:val="20"/>
                <w:lang w:val="pt-BR"/>
              </w:rPr>
            </w:pPr>
          </w:p>
        </w:tc>
      </w:tr>
    </w:tbl>
    <w:p w:rsidR="00492862" w:rsidRPr="00437DC7" w:rsidRDefault="00492862" w:rsidP="00492862">
      <w:pPr>
        <w:jc w:val="center"/>
        <w:rPr>
          <w:sz w:val="20"/>
          <w:szCs w:val="20"/>
        </w:rPr>
      </w:pPr>
    </w:p>
    <w:p w:rsidR="00492862" w:rsidRPr="00437DC7" w:rsidRDefault="00492862" w:rsidP="00492862">
      <w:pPr>
        <w:jc w:val="center"/>
        <w:rPr>
          <w:sz w:val="20"/>
          <w:szCs w:val="20"/>
        </w:rPr>
      </w:pPr>
    </w:p>
    <w:p w:rsidR="00492862" w:rsidRPr="00437DC7" w:rsidRDefault="00492862" w:rsidP="00492862">
      <w:pPr>
        <w:rPr>
          <w:vanish/>
          <w:sz w:val="20"/>
          <w:szCs w:val="20"/>
        </w:rPr>
      </w:pPr>
    </w:p>
    <w:tbl>
      <w:tblPr>
        <w:tblW w:w="10853" w:type="dxa"/>
        <w:tblInd w:w="-4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"/>
        <w:gridCol w:w="1417"/>
        <w:gridCol w:w="2183"/>
        <w:gridCol w:w="2307"/>
        <w:gridCol w:w="1293"/>
        <w:gridCol w:w="17"/>
        <w:gridCol w:w="1810"/>
        <w:gridCol w:w="1757"/>
        <w:gridCol w:w="16"/>
      </w:tblGrid>
      <w:tr w:rsidR="00492862" w:rsidRPr="00437DC7" w:rsidTr="00B62E33">
        <w:trPr>
          <w:gridAfter w:val="1"/>
          <w:wAfter w:w="16" w:type="dxa"/>
        </w:trPr>
        <w:tc>
          <w:tcPr>
            <w:tcW w:w="1083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492862" w:rsidRPr="00437DC7" w:rsidRDefault="00492862" w:rsidP="00B62E33">
            <w:pPr>
              <w:snapToGrid w:val="0"/>
              <w:spacing w:line="276" w:lineRule="auto"/>
              <w:ind w:right="-568"/>
              <w:jc w:val="both"/>
              <w:rPr>
                <w:b/>
                <w:sz w:val="20"/>
                <w:szCs w:val="20"/>
                <w:lang w:eastAsia="pt-BR"/>
              </w:rPr>
            </w:pPr>
            <w:r w:rsidRPr="00437DC7">
              <w:rPr>
                <w:b/>
                <w:sz w:val="20"/>
                <w:szCs w:val="20"/>
              </w:rPr>
              <w:t>5.  RESUMO</w:t>
            </w:r>
            <w:proofErr w:type="gramStart"/>
            <w:r w:rsidRPr="00437DC7">
              <w:rPr>
                <w:b/>
                <w:sz w:val="20"/>
                <w:szCs w:val="20"/>
              </w:rPr>
              <w:t xml:space="preserve">  </w:t>
            </w:r>
            <w:proofErr w:type="gramEnd"/>
            <w:r w:rsidRPr="00437DC7">
              <w:rPr>
                <w:b/>
                <w:sz w:val="20"/>
                <w:szCs w:val="20"/>
              </w:rPr>
              <w:t>DAS DESPESAS REALIZADAS PELO DISCENTE</w:t>
            </w:r>
          </w:p>
        </w:tc>
      </w:tr>
      <w:tr w:rsidR="00492862" w:rsidRPr="00437DC7" w:rsidTr="00B62E33">
        <w:trPr>
          <w:gridAfter w:val="1"/>
          <w:wAfter w:w="16" w:type="dxa"/>
        </w:trPr>
        <w:tc>
          <w:tcPr>
            <w:tcW w:w="1083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492862" w:rsidRPr="00437DC7" w:rsidRDefault="00492862" w:rsidP="00B62E33">
            <w:pPr>
              <w:snapToGrid w:val="0"/>
              <w:spacing w:line="276" w:lineRule="auto"/>
              <w:ind w:right="-568"/>
              <w:jc w:val="both"/>
              <w:rPr>
                <w:b/>
                <w:sz w:val="20"/>
                <w:szCs w:val="20"/>
                <w:lang w:eastAsia="pt-BR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>6.  VALOR DA AJUDA DE CUSTO RECEBIDA PELO DISCENTE</w:t>
            </w:r>
          </w:p>
        </w:tc>
      </w:tr>
      <w:tr w:rsidR="00492862" w:rsidRPr="00437DC7" w:rsidTr="00B62E33">
        <w:trPr>
          <w:gridAfter w:val="1"/>
          <w:wAfter w:w="16" w:type="dxa"/>
        </w:trPr>
        <w:tc>
          <w:tcPr>
            <w:tcW w:w="1083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spacing w:line="276" w:lineRule="auto"/>
              <w:ind w:right="1656"/>
              <w:jc w:val="center"/>
              <w:rPr>
                <w:b/>
                <w:sz w:val="20"/>
                <w:szCs w:val="20"/>
                <w:lang w:eastAsia="pt-BR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R$     </w:t>
            </w:r>
          </w:p>
        </w:tc>
      </w:tr>
      <w:tr w:rsidR="00492862" w:rsidRPr="00437DC7" w:rsidTr="00B62E33">
        <w:trPr>
          <w:gridAfter w:val="1"/>
          <w:wAfter w:w="16" w:type="dxa"/>
        </w:trPr>
        <w:tc>
          <w:tcPr>
            <w:tcW w:w="1083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492862" w:rsidRPr="00437DC7" w:rsidRDefault="00492862" w:rsidP="00B62E33">
            <w:pPr>
              <w:snapToGrid w:val="0"/>
              <w:spacing w:line="276" w:lineRule="auto"/>
              <w:ind w:right="-568"/>
              <w:jc w:val="both"/>
              <w:rPr>
                <w:b/>
                <w:sz w:val="20"/>
                <w:szCs w:val="20"/>
                <w:lang w:eastAsia="pt-BR"/>
              </w:rPr>
            </w:pPr>
          </w:p>
          <w:p w:rsidR="00492862" w:rsidRPr="00437DC7" w:rsidRDefault="00492862" w:rsidP="00B62E33">
            <w:pPr>
              <w:spacing w:line="276" w:lineRule="auto"/>
              <w:ind w:right="-568"/>
              <w:jc w:val="both"/>
              <w:rPr>
                <w:sz w:val="20"/>
                <w:szCs w:val="20"/>
              </w:rPr>
            </w:pPr>
            <w:proofErr w:type="gramStart"/>
            <w:r w:rsidRPr="00437DC7">
              <w:rPr>
                <w:b/>
                <w:sz w:val="20"/>
                <w:szCs w:val="20"/>
                <w:lang w:eastAsia="pt-BR"/>
              </w:rPr>
              <w:t>7 .</w:t>
            </w:r>
            <w:proofErr w:type="gramEnd"/>
            <w:r w:rsidRPr="00437DC7">
              <w:rPr>
                <w:b/>
                <w:sz w:val="20"/>
                <w:szCs w:val="20"/>
                <w:lang w:eastAsia="pt-BR"/>
              </w:rPr>
              <w:t xml:space="preserve">  ESPECIFICAÇÃO DAS DESPESAS E VALORES</w:t>
            </w:r>
          </w:p>
        </w:tc>
      </w:tr>
      <w:tr w:rsidR="00492862" w:rsidRPr="00437DC7" w:rsidTr="00B62E33">
        <w:trPr>
          <w:gridAfter w:val="1"/>
          <w:wAfter w:w="16" w:type="dxa"/>
          <w:trHeight w:val="277"/>
        </w:trPr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2862" w:rsidRPr="00437DC7" w:rsidRDefault="00492862" w:rsidP="00B62E33">
            <w:pPr>
              <w:pStyle w:val="Contedodatabela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37DC7">
              <w:rPr>
                <w:b/>
                <w:sz w:val="20"/>
                <w:szCs w:val="20"/>
                <w:lang w:val="pt-BR"/>
              </w:rPr>
              <w:t>Item</w:t>
            </w:r>
          </w:p>
        </w:tc>
        <w:tc>
          <w:tcPr>
            <w:tcW w:w="4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2862" w:rsidRPr="00437DC7" w:rsidRDefault="00492862" w:rsidP="00B62E3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Especificação detalhada das despesas</w:t>
            </w:r>
          </w:p>
        </w:tc>
        <w:tc>
          <w:tcPr>
            <w:tcW w:w="1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2862" w:rsidRPr="00437DC7" w:rsidRDefault="00492862" w:rsidP="00B62E3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2862" w:rsidRPr="00437DC7" w:rsidRDefault="00492862" w:rsidP="00B62E3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Custo Unitário (R$)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2862" w:rsidRPr="00437DC7" w:rsidRDefault="00492862" w:rsidP="00B62E33">
            <w:pPr>
              <w:pStyle w:val="Cabealho"/>
              <w:jc w:val="center"/>
              <w:rPr>
                <w:sz w:val="20"/>
                <w:szCs w:val="20"/>
              </w:rPr>
            </w:pPr>
            <w:r w:rsidRPr="00437DC7">
              <w:rPr>
                <w:b/>
                <w:bCs/>
                <w:sz w:val="20"/>
                <w:szCs w:val="20"/>
              </w:rPr>
              <w:t>Custo Total por despesa (R$)</w:t>
            </w:r>
          </w:p>
        </w:tc>
      </w:tr>
      <w:tr w:rsidR="00492862" w:rsidRPr="00437DC7" w:rsidTr="00B62E33">
        <w:trPr>
          <w:gridAfter w:val="1"/>
          <w:wAfter w:w="16" w:type="dxa"/>
          <w:trHeight w:val="277"/>
        </w:trPr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37DC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 w:rsidRPr="00437DC7">
              <w:rPr>
                <w:bCs/>
                <w:color w:val="000000"/>
                <w:sz w:val="20"/>
                <w:szCs w:val="20"/>
              </w:rPr>
              <w:t>Passagens</w:t>
            </w:r>
          </w:p>
        </w:tc>
        <w:tc>
          <w:tcPr>
            <w:tcW w:w="1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2862" w:rsidRPr="00437DC7" w:rsidTr="00B62E33">
        <w:trPr>
          <w:gridAfter w:val="1"/>
          <w:wAfter w:w="16" w:type="dxa"/>
          <w:trHeight w:val="277"/>
        </w:trPr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ontedodatabela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  <w:lang w:val="pt-BR"/>
              </w:rPr>
            </w:pPr>
            <w:r w:rsidRPr="00437DC7">
              <w:rPr>
                <w:bCs/>
                <w:color w:val="000000"/>
                <w:sz w:val="20"/>
                <w:szCs w:val="20"/>
                <w:lang w:val="pt-BR"/>
              </w:rPr>
              <w:t>02</w:t>
            </w:r>
          </w:p>
        </w:tc>
        <w:tc>
          <w:tcPr>
            <w:tcW w:w="4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rPr>
                <w:bCs/>
                <w:color w:val="000000"/>
                <w:sz w:val="20"/>
                <w:szCs w:val="20"/>
              </w:rPr>
            </w:pPr>
            <w:r w:rsidRPr="00437DC7">
              <w:rPr>
                <w:bCs/>
                <w:color w:val="000000"/>
                <w:sz w:val="20"/>
                <w:szCs w:val="20"/>
              </w:rPr>
              <w:t>Hospedagem</w:t>
            </w:r>
          </w:p>
        </w:tc>
        <w:tc>
          <w:tcPr>
            <w:tcW w:w="1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2862" w:rsidRPr="00437DC7" w:rsidTr="00B62E33">
        <w:trPr>
          <w:gridAfter w:val="1"/>
          <w:wAfter w:w="16" w:type="dxa"/>
          <w:trHeight w:val="277"/>
        </w:trPr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ontedodatabela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  <w:lang w:val="pt-BR"/>
              </w:rPr>
            </w:pPr>
            <w:r w:rsidRPr="00437DC7">
              <w:rPr>
                <w:bCs/>
                <w:color w:val="000000"/>
                <w:sz w:val="20"/>
                <w:szCs w:val="20"/>
                <w:lang w:val="pt-BR"/>
              </w:rPr>
              <w:t>03</w:t>
            </w:r>
          </w:p>
        </w:tc>
        <w:tc>
          <w:tcPr>
            <w:tcW w:w="4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rPr>
                <w:bCs/>
                <w:color w:val="000000"/>
                <w:sz w:val="20"/>
                <w:szCs w:val="20"/>
              </w:rPr>
            </w:pPr>
            <w:r w:rsidRPr="00437DC7">
              <w:rPr>
                <w:bCs/>
                <w:color w:val="000000"/>
                <w:sz w:val="20"/>
                <w:szCs w:val="20"/>
              </w:rPr>
              <w:t>Alimentação</w:t>
            </w:r>
          </w:p>
        </w:tc>
        <w:tc>
          <w:tcPr>
            <w:tcW w:w="1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2862" w:rsidRPr="00437DC7" w:rsidTr="00B62E33">
        <w:trPr>
          <w:gridAfter w:val="1"/>
          <w:wAfter w:w="16" w:type="dxa"/>
          <w:trHeight w:val="277"/>
        </w:trPr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ontedodatabela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  <w:lang w:val="pt-BR"/>
              </w:rPr>
            </w:pPr>
            <w:r w:rsidRPr="00437DC7">
              <w:rPr>
                <w:bCs/>
                <w:color w:val="000000"/>
                <w:sz w:val="20"/>
                <w:szCs w:val="20"/>
                <w:lang w:val="pt-BR"/>
              </w:rPr>
              <w:t>04</w:t>
            </w:r>
          </w:p>
        </w:tc>
        <w:tc>
          <w:tcPr>
            <w:tcW w:w="4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rPr>
                <w:bCs/>
                <w:color w:val="000000"/>
                <w:sz w:val="20"/>
                <w:szCs w:val="20"/>
              </w:rPr>
            </w:pPr>
            <w:r w:rsidRPr="00437DC7">
              <w:rPr>
                <w:bCs/>
                <w:color w:val="000000"/>
                <w:sz w:val="20"/>
                <w:szCs w:val="20"/>
              </w:rPr>
              <w:t>Transporte</w:t>
            </w:r>
          </w:p>
        </w:tc>
        <w:tc>
          <w:tcPr>
            <w:tcW w:w="1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2862" w:rsidRPr="00437DC7" w:rsidTr="00B62E33">
        <w:trPr>
          <w:gridAfter w:val="1"/>
          <w:wAfter w:w="16" w:type="dxa"/>
          <w:trHeight w:val="277"/>
        </w:trPr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ontedodatabela"/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pt-BR"/>
              </w:rPr>
            </w:pPr>
            <w:r w:rsidRPr="00437DC7">
              <w:rPr>
                <w:bCs/>
                <w:sz w:val="20"/>
                <w:szCs w:val="20"/>
                <w:lang w:val="pt-BR"/>
              </w:rPr>
              <w:t>05</w:t>
            </w:r>
          </w:p>
        </w:tc>
        <w:tc>
          <w:tcPr>
            <w:tcW w:w="449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ind w:left="-426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abealho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2862" w:rsidRPr="00437DC7" w:rsidTr="00B62E33">
        <w:trPr>
          <w:gridBefore w:val="1"/>
          <w:wBefore w:w="53" w:type="dxa"/>
        </w:trPr>
        <w:tc>
          <w:tcPr>
            <w:tcW w:w="10800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492862" w:rsidRPr="00437DC7" w:rsidRDefault="00492862" w:rsidP="00B62E33">
            <w:pPr>
              <w:spacing w:line="276" w:lineRule="auto"/>
              <w:ind w:right="-568"/>
              <w:jc w:val="both"/>
              <w:rPr>
                <w:sz w:val="20"/>
                <w:szCs w:val="20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>8.  VALOR REMANESCENTE DA AJUDA DE CUSTO RECEBIDA A SER DEVOLVIDA VIA GRU PELO DISCENTE</w:t>
            </w:r>
          </w:p>
        </w:tc>
      </w:tr>
      <w:tr w:rsidR="00492862" w:rsidRPr="00437DC7" w:rsidTr="00B62E33">
        <w:trPr>
          <w:gridBefore w:val="1"/>
          <w:wBefore w:w="53" w:type="dxa"/>
          <w:trHeight w:val="277"/>
        </w:trPr>
        <w:tc>
          <w:tcPr>
            <w:tcW w:w="108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pStyle w:val="Contedodatabela"/>
              <w:snapToGrid w:val="0"/>
              <w:rPr>
                <w:b/>
                <w:sz w:val="20"/>
                <w:szCs w:val="20"/>
                <w:lang w:val="pt-BR" w:eastAsia="pt-BR"/>
              </w:rPr>
            </w:pPr>
          </w:p>
          <w:p w:rsidR="00492862" w:rsidRPr="00437DC7" w:rsidRDefault="00492862" w:rsidP="00B62E33">
            <w:pPr>
              <w:pStyle w:val="Contedodatabela"/>
              <w:ind w:right="1814"/>
              <w:jc w:val="right"/>
              <w:rPr>
                <w:b/>
                <w:sz w:val="20"/>
                <w:szCs w:val="20"/>
                <w:lang w:val="pt-BR" w:eastAsia="pt-BR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 xml:space="preserve">R$     </w:t>
            </w:r>
          </w:p>
        </w:tc>
      </w:tr>
      <w:tr w:rsidR="00492862" w:rsidRPr="00437DC7" w:rsidTr="00B62E33">
        <w:trPr>
          <w:gridBefore w:val="1"/>
          <w:wBefore w:w="53" w:type="dxa"/>
          <w:trHeight w:val="277"/>
        </w:trPr>
        <w:tc>
          <w:tcPr>
            <w:tcW w:w="108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492862" w:rsidRPr="00437DC7" w:rsidRDefault="00492862" w:rsidP="00B62E33">
            <w:pPr>
              <w:spacing w:line="276" w:lineRule="auto"/>
              <w:ind w:right="-568"/>
              <w:jc w:val="both"/>
              <w:rPr>
                <w:sz w:val="20"/>
                <w:szCs w:val="20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>9. CONSIDERAÇÕES DO DISCENTE OU COORDENADOR EM RELAÇÃO A ESTA PRESTAÇÃO DE CONTA</w:t>
            </w:r>
          </w:p>
        </w:tc>
      </w:tr>
      <w:tr w:rsidR="00492862" w:rsidRPr="00437DC7" w:rsidTr="00B62E33">
        <w:trPr>
          <w:gridBefore w:val="1"/>
          <w:wBefore w:w="53" w:type="dxa"/>
          <w:trHeight w:val="277"/>
        </w:trPr>
        <w:tc>
          <w:tcPr>
            <w:tcW w:w="108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92862" w:rsidRPr="00437DC7" w:rsidRDefault="00492862" w:rsidP="00B62E33">
            <w:pPr>
              <w:snapToGrid w:val="0"/>
              <w:spacing w:line="276" w:lineRule="auto"/>
              <w:ind w:right="-568"/>
              <w:jc w:val="both"/>
              <w:rPr>
                <w:b/>
                <w:sz w:val="20"/>
                <w:szCs w:val="20"/>
                <w:lang w:eastAsia="pt-BR"/>
              </w:rPr>
            </w:pPr>
          </w:p>
          <w:p w:rsidR="00492862" w:rsidRPr="00437DC7" w:rsidRDefault="00492862" w:rsidP="00B62E33">
            <w:pPr>
              <w:spacing w:line="276" w:lineRule="auto"/>
              <w:ind w:right="-568"/>
              <w:jc w:val="both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492862" w:rsidRPr="00437DC7" w:rsidTr="00B62E33">
        <w:trPr>
          <w:gridBefore w:val="1"/>
          <w:wBefore w:w="53" w:type="dxa"/>
          <w:trHeight w:val="277"/>
        </w:trPr>
        <w:tc>
          <w:tcPr>
            <w:tcW w:w="10800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:rsidR="00492862" w:rsidRPr="00437DC7" w:rsidRDefault="00492862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>10.   ANEXOS</w:t>
            </w:r>
          </w:p>
        </w:tc>
      </w:tr>
      <w:tr w:rsidR="00492862" w:rsidRPr="00437DC7" w:rsidTr="00B62E33">
        <w:trPr>
          <w:gridBefore w:val="1"/>
          <w:wBefore w:w="53" w:type="dxa"/>
          <w:trHeight w:val="277"/>
        </w:trPr>
        <w:tc>
          <w:tcPr>
            <w:tcW w:w="10800" w:type="dxa"/>
            <w:gridSpan w:val="8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492862" w:rsidRPr="00437DC7" w:rsidRDefault="00492862" w:rsidP="00B62E33">
            <w:pPr>
              <w:suppressAutoHyphens w:val="0"/>
              <w:snapToGrid w:val="0"/>
              <w:spacing w:line="276" w:lineRule="auto"/>
              <w:ind w:right="-567"/>
              <w:jc w:val="both"/>
              <w:rPr>
                <w:b/>
                <w:sz w:val="20"/>
                <w:szCs w:val="20"/>
                <w:lang w:eastAsia="pt-BR"/>
              </w:rPr>
            </w:pPr>
          </w:p>
          <w:p w:rsidR="00492862" w:rsidRPr="00437DC7" w:rsidRDefault="00492862" w:rsidP="00B62E33">
            <w:pPr>
              <w:suppressAutoHyphens w:val="0"/>
              <w:spacing w:before="280" w:after="280" w:line="276" w:lineRule="auto"/>
              <w:ind w:right="-567"/>
              <w:jc w:val="both"/>
              <w:rPr>
                <w:b/>
                <w:sz w:val="20"/>
                <w:szCs w:val="20"/>
                <w:lang w:eastAsia="pt-BR"/>
              </w:rPr>
            </w:pPr>
          </w:p>
          <w:p w:rsidR="00492862" w:rsidRPr="00437DC7" w:rsidRDefault="00492862" w:rsidP="00B62E33">
            <w:pPr>
              <w:suppressAutoHyphens w:val="0"/>
              <w:spacing w:line="276" w:lineRule="auto"/>
              <w:ind w:right="-567"/>
              <w:jc w:val="both"/>
              <w:rPr>
                <w:b/>
                <w:sz w:val="20"/>
                <w:szCs w:val="20"/>
                <w:lang w:eastAsia="pt-BR"/>
              </w:rPr>
            </w:pPr>
          </w:p>
        </w:tc>
      </w:tr>
      <w:tr w:rsidR="00492862" w:rsidRPr="00437DC7" w:rsidTr="00B62E33">
        <w:trPr>
          <w:gridBefore w:val="1"/>
          <w:wBefore w:w="53" w:type="dxa"/>
          <w:trHeight w:val="277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2862" w:rsidRPr="00437DC7" w:rsidRDefault="00492862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</w:rPr>
            </w:pPr>
            <w:r w:rsidRPr="00437DC7">
              <w:rPr>
                <w:b/>
                <w:sz w:val="20"/>
                <w:szCs w:val="20"/>
                <w:lang w:eastAsia="pt-BR"/>
              </w:rPr>
              <w:t>11</w:t>
            </w:r>
            <w:proofErr w:type="gramStart"/>
            <w:r w:rsidRPr="00437DC7">
              <w:rPr>
                <w:b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437DC7">
              <w:rPr>
                <w:b/>
                <w:sz w:val="20"/>
                <w:szCs w:val="20"/>
                <w:lang w:eastAsia="pt-BR"/>
              </w:rPr>
              <w:t>DATA, FUNÇÃO E ASSINATURA</w:t>
            </w:r>
          </w:p>
        </w:tc>
      </w:tr>
      <w:tr w:rsidR="00492862" w:rsidRPr="00437DC7" w:rsidTr="00B62E33">
        <w:trPr>
          <w:gridBefore w:val="1"/>
          <w:wBefore w:w="53" w:type="dxa"/>
          <w:trHeight w:val="27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62" w:rsidRPr="00437DC7" w:rsidRDefault="00492862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  <w:lang w:eastAsia="pt-BR"/>
              </w:rPr>
            </w:pPr>
            <w:proofErr w:type="spellStart"/>
            <w:r w:rsidRPr="00437DC7">
              <w:rPr>
                <w:sz w:val="20"/>
                <w:szCs w:val="20"/>
                <w:lang w:eastAsia="pt-BR"/>
              </w:rPr>
              <w:t>Xxxxxxxx</w:t>
            </w:r>
            <w:proofErr w:type="spellEnd"/>
            <w:r w:rsidRPr="00437DC7">
              <w:rPr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437DC7">
              <w:rPr>
                <w:sz w:val="20"/>
                <w:szCs w:val="20"/>
                <w:lang w:eastAsia="pt-BR"/>
              </w:rPr>
              <w:t>xxx</w:t>
            </w:r>
            <w:proofErr w:type="spellEnd"/>
            <w:r w:rsidRPr="00437DC7">
              <w:rPr>
                <w:sz w:val="20"/>
                <w:szCs w:val="20"/>
                <w:lang w:eastAsia="pt-BR"/>
              </w:rPr>
              <w:t>/</w:t>
            </w:r>
            <w:proofErr w:type="spellStart"/>
            <w:r w:rsidRPr="00437DC7">
              <w:rPr>
                <w:sz w:val="20"/>
                <w:szCs w:val="20"/>
                <w:lang w:eastAsia="pt-BR"/>
              </w:rPr>
              <w:t>xxx</w:t>
            </w:r>
            <w:proofErr w:type="spellEnd"/>
            <w:r w:rsidRPr="00437DC7">
              <w:rPr>
                <w:sz w:val="20"/>
                <w:szCs w:val="20"/>
                <w:lang w:eastAsia="pt-BR"/>
              </w:rPr>
              <w:t>/</w:t>
            </w:r>
            <w:proofErr w:type="spellStart"/>
            <w:proofErr w:type="gramStart"/>
            <w:r w:rsidRPr="00437DC7">
              <w:rPr>
                <w:sz w:val="20"/>
                <w:szCs w:val="20"/>
                <w:lang w:eastAsia="pt-BR"/>
              </w:rPr>
              <w:t>xxxxx</w:t>
            </w:r>
            <w:proofErr w:type="spellEnd"/>
            <w:proofErr w:type="gramEnd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62" w:rsidRPr="00437DC7" w:rsidRDefault="00492862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  <w:lang w:eastAsia="pt-BR"/>
              </w:rPr>
            </w:pPr>
            <w:r w:rsidRPr="00437DC7">
              <w:rPr>
                <w:sz w:val="20"/>
                <w:szCs w:val="20"/>
                <w:lang w:eastAsia="pt-BR"/>
              </w:rPr>
              <w:t>Nome do Coordenador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862" w:rsidRPr="00437DC7" w:rsidRDefault="00492862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  <w:lang w:eastAsia="pt-BR"/>
              </w:rPr>
            </w:pPr>
            <w:r w:rsidRPr="00437DC7">
              <w:rPr>
                <w:sz w:val="20"/>
                <w:szCs w:val="20"/>
                <w:lang w:eastAsia="pt-BR"/>
              </w:rPr>
              <w:t>Assinatura</w:t>
            </w:r>
          </w:p>
        </w:tc>
      </w:tr>
      <w:tr w:rsidR="00492862" w:rsidRPr="00437DC7" w:rsidTr="00B62E33">
        <w:trPr>
          <w:gridBefore w:val="1"/>
          <w:wBefore w:w="53" w:type="dxa"/>
          <w:trHeight w:val="27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  <w:lang w:eastAsia="pt-BR"/>
              </w:rPr>
            </w:pPr>
            <w:proofErr w:type="spellStart"/>
            <w:r w:rsidRPr="00437DC7">
              <w:rPr>
                <w:sz w:val="20"/>
                <w:szCs w:val="20"/>
                <w:lang w:eastAsia="pt-BR"/>
              </w:rPr>
              <w:t>Xxxxxxxx</w:t>
            </w:r>
            <w:proofErr w:type="spellEnd"/>
            <w:r w:rsidRPr="00437DC7">
              <w:rPr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437DC7">
              <w:rPr>
                <w:sz w:val="20"/>
                <w:szCs w:val="20"/>
                <w:lang w:eastAsia="pt-BR"/>
              </w:rPr>
              <w:t>xxx</w:t>
            </w:r>
            <w:proofErr w:type="spellEnd"/>
            <w:r w:rsidRPr="00437DC7">
              <w:rPr>
                <w:sz w:val="20"/>
                <w:szCs w:val="20"/>
                <w:lang w:eastAsia="pt-BR"/>
              </w:rPr>
              <w:t>/</w:t>
            </w:r>
            <w:proofErr w:type="spellStart"/>
            <w:r w:rsidRPr="00437DC7">
              <w:rPr>
                <w:sz w:val="20"/>
                <w:szCs w:val="20"/>
                <w:lang w:eastAsia="pt-BR"/>
              </w:rPr>
              <w:t>xxx</w:t>
            </w:r>
            <w:proofErr w:type="spellEnd"/>
            <w:r w:rsidRPr="00437DC7">
              <w:rPr>
                <w:sz w:val="20"/>
                <w:szCs w:val="20"/>
                <w:lang w:eastAsia="pt-BR"/>
              </w:rPr>
              <w:t>/</w:t>
            </w:r>
            <w:proofErr w:type="spellStart"/>
            <w:proofErr w:type="gramStart"/>
            <w:r w:rsidRPr="00437DC7">
              <w:rPr>
                <w:sz w:val="20"/>
                <w:szCs w:val="20"/>
                <w:lang w:eastAsia="pt-BR"/>
              </w:rPr>
              <w:t>xxxxx</w:t>
            </w:r>
            <w:proofErr w:type="spellEnd"/>
            <w:proofErr w:type="gramEnd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  <w:lang w:eastAsia="pt-BR"/>
              </w:rPr>
            </w:pPr>
            <w:r w:rsidRPr="00437DC7">
              <w:rPr>
                <w:sz w:val="20"/>
                <w:szCs w:val="20"/>
                <w:lang w:eastAsia="pt-BR"/>
              </w:rPr>
              <w:t>Nome do Discente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92862" w:rsidRPr="00437DC7" w:rsidRDefault="00492862" w:rsidP="00B62E33">
            <w:pPr>
              <w:suppressAutoHyphens w:val="0"/>
              <w:spacing w:line="276" w:lineRule="auto"/>
              <w:ind w:right="-567"/>
              <w:jc w:val="both"/>
              <w:rPr>
                <w:sz w:val="20"/>
                <w:szCs w:val="20"/>
                <w:lang w:eastAsia="pt-BR"/>
              </w:rPr>
            </w:pPr>
            <w:r w:rsidRPr="00437DC7">
              <w:rPr>
                <w:sz w:val="20"/>
                <w:szCs w:val="20"/>
                <w:lang w:eastAsia="pt-BR"/>
              </w:rPr>
              <w:t>Assinatura</w:t>
            </w:r>
          </w:p>
        </w:tc>
      </w:tr>
    </w:tbl>
    <w:p w:rsidR="00492862" w:rsidRPr="00437DC7" w:rsidRDefault="00492862" w:rsidP="00492862">
      <w:pPr>
        <w:spacing w:after="240"/>
        <w:rPr>
          <w:b/>
          <w:bCs/>
        </w:rPr>
      </w:pPr>
    </w:p>
    <w:p w:rsidR="00492862" w:rsidRPr="00437DC7" w:rsidRDefault="00492862" w:rsidP="00492862">
      <w:pPr>
        <w:jc w:val="center"/>
        <w:rPr>
          <w:b/>
        </w:rPr>
      </w:pPr>
    </w:p>
    <w:p w:rsidR="00492862" w:rsidRPr="00437DC7" w:rsidRDefault="00492862" w:rsidP="00492862">
      <w:pPr>
        <w:jc w:val="center"/>
        <w:rPr>
          <w:b/>
        </w:rPr>
      </w:pPr>
    </w:p>
    <w:p w:rsidR="00492862" w:rsidRPr="00437DC7" w:rsidRDefault="00492862" w:rsidP="00492862">
      <w:pPr>
        <w:jc w:val="center"/>
        <w:rPr>
          <w:b/>
        </w:rPr>
      </w:pPr>
    </w:p>
    <w:p w:rsidR="00492862" w:rsidRPr="00437DC7" w:rsidRDefault="00492862" w:rsidP="00492862">
      <w:pPr>
        <w:jc w:val="center"/>
        <w:rPr>
          <w:b/>
        </w:rPr>
      </w:pPr>
    </w:p>
    <w:p w:rsidR="00492862" w:rsidRPr="00437DC7" w:rsidRDefault="00492862" w:rsidP="00492862">
      <w:pPr>
        <w:jc w:val="center"/>
        <w:rPr>
          <w:b/>
        </w:rPr>
      </w:pPr>
    </w:p>
    <w:p w:rsidR="00492862" w:rsidRDefault="00492862" w:rsidP="00492862">
      <w:pPr>
        <w:jc w:val="center"/>
        <w:rPr>
          <w:b/>
        </w:rPr>
      </w:pPr>
    </w:p>
    <w:p w:rsidR="00492862" w:rsidRDefault="00492862" w:rsidP="00492862">
      <w:pPr>
        <w:jc w:val="center"/>
        <w:rPr>
          <w:b/>
        </w:rPr>
      </w:pPr>
    </w:p>
    <w:p w:rsidR="00492862" w:rsidRDefault="00492862" w:rsidP="00492862">
      <w:pPr>
        <w:jc w:val="center"/>
        <w:rPr>
          <w:b/>
        </w:rPr>
      </w:pPr>
    </w:p>
    <w:p w:rsidR="00492862" w:rsidRDefault="00492862" w:rsidP="00492862">
      <w:pPr>
        <w:jc w:val="center"/>
        <w:rPr>
          <w:b/>
        </w:rPr>
      </w:pPr>
    </w:p>
    <w:p w:rsidR="00492862" w:rsidRDefault="00492862" w:rsidP="00492862">
      <w:pPr>
        <w:jc w:val="center"/>
        <w:rPr>
          <w:b/>
        </w:rPr>
      </w:pPr>
    </w:p>
    <w:sectPr w:rsidR="00492862" w:rsidSect="00A54743">
      <w:headerReference w:type="default" r:id="rId9"/>
      <w:footerReference w:type="default" r:id="rId10"/>
      <w:pgSz w:w="11906" w:h="16838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F7" w:rsidRDefault="00DE7BF7" w:rsidP="00BB410C">
      <w:r>
        <w:separator/>
      </w:r>
    </w:p>
  </w:endnote>
  <w:endnote w:type="continuationSeparator" w:id="0">
    <w:p w:rsidR="00DE7BF7" w:rsidRDefault="00DE7BF7" w:rsidP="00B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Default="007C5794">
    <w:pPr>
      <w:pStyle w:val="Rodap"/>
    </w:pPr>
  </w:p>
  <w:p w:rsidR="007C5794" w:rsidRDefault="007C57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F7" w:rsidRDefault="00DE7BF7" w:rsidP="00BB410C">
      <w:r>
        <w:separator/>
      </w:r>
    </w:p>
  </w:footnote>
  <w:footnote w:type="continuationSeparator" w:id="0">
    <w:p w:rsidR="00DE7BF7" w:rsidRDefault="00DE7BF7" w:rsidP="00B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Pr="00A81C12" w:rsidRDefault="00DE7BF7" w:rsidP="00791858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391.35pt;margin-top:-5.05pt;width:85.2pt;height:49.8pt;z-index:251659264">
          <v:imagedata r:id="rId1" o:title=""/>
          <w10:wrap type="square"/>
        </v:shape>
        <o:OLEObject Type="Embed" ProgID="CorelDRAW.Graphic.14" ShapeID="_x0000_s2060" DrawAspect="Content" ObjectID="_1612264373" r:id="rId2"/>
      </w:pict>
    </w:r>
    <w:r>
      <w:rPr>
        <w:noProof/>
      </w:rPr>
      <w:pict>
        <v:shape id="_x0000_s2058" type="#_x0000_t75" style="position:absolute;left:0;text-align:left;margin-left:-.3pt;margin-top:-5.05pt;width:63pt;height:58.95pt;z-index:251658240;mso-wrap-distance-left:9.05pt;mso-wrap-distance-right:9.05pt" filled="t">
          <v:fill color2="black"/>
          <v:imagedata r:id="rId3" o:title=""/>
          <w10:wrap type="square"/>
        </v:shape>
        <o:OLEObject Type="Embed" ProgID="PBrush" ShapeID="_x0000_s2058" DrawAspect="Content" ObjectID="_1612264374" r:id="rId4"/>
      </w:pict>
    </w:r>
    <w:r w:rsidR="007C5794" w:rsidRPr="00A81C12">
      <w:rPr>
        <w:rFonts w:ascii="Arial" w:hAnsi="Arial" w:cs="Arial"/>
        <w:b/>
        <w:sz w:val="16"/>
        <w:szCs w:val="16"/>
      </w:rPr>
      <w:t>MINISTÉRIO DA EDUCAÇÃO</w:t>
    </w: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SECRETARIA DE EDUCAÇÃO </w:t>
    </w:r>
    <w:r>
      <w:rPr>
        <w:rFonts w:ascii="Arial" w:hAnsi="Arial" w:cs="Arial"/>
        <w:b/>
        <w:sz w:val="16"/>
        <w:szCs w:val="16"/>
      </w:rPr>
      <w:t xml:space="preserve">PROFISSIONAL </w:t>
    </w:r>
    <w:r w:rsidRPr="00A81C12">
      <w:rPr>
        <w:rFonts w:ascii="Arial" w:hAnsi="Arial" w:cs="Arial"/>
        <w:b/>
        <w:sz w:val="16"/>
        <w:szCs w:val="16"/>
      </w:rPr>
      <w:t>E TECNOLÓGICA</w:t>
    </w:r>
    <w:r>
      <w:rPr>
        <w:rFonts w:ascii="Arial" w:hAnsi="Arial" w:cs="Arial"/>
        <w:b/>
        <w:sz w:val="16"/>
        <w:szCs w:val="16"/>
      </w:rPr>
      <w:t xml:space="preserve"> 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INSTITUTO FEDERAL </w:t>
    </w:r>
    <w:r>
      <w:rPr>
        <w:rFonts w:ascii="Arial" w:hAnsi="Arial" w:cs="Arial"/>
        <w:b/>
        <w:sz w:val="16"/>
        <w:szCs w:val="16"/>
      </w:rPr>
      <w:t>DO AMAZONAS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PRO-REITORIA DE ENSINO</w:t>
    </w:r>
  </w:p>
  <w:p w:rsidR="007C5794" w:rsidRPr="000E1C92" w:rsidRDefault="007C5794" w:rsidP="0099288F">
    <w:pPr>
      <w:jc w:val="center"/>
      <w:rPr>
        <w:rFonts w:ascii="Arial" w:hAnsi="Arial" w:cs="Arial"/>
        <w:b/>
        <w:sz w:val="16"/>
        <w:szCs w:val="16"/>
      </w:rPr>
    </w:pPr>
    <w:r w:rsidRPr="000E1C92">
      <w:rPr>
        <w:rFonts w:ascii="Arial" w:hAnsi="Arial" w:cs="Arial"/>
        <w:b/>
        <w:i/>
        <w:sz w:val="16"/>
        <w:szCs w:val="16"/>
      </w:rPr>
      <w:t xml:space="preserve">CAMPUS </w:t>
    </w:r>
    <w:r w:rsidRPr="000E1C92">
      <w:rPr>
        <w:rFonts w:ascii="Arial" w:hAnsi="Arial" w:cs="Arial"/>
        <w:b/>
        <w:sz w:val="16"/>
        <w:szCs w:val="16"/>
      </w:rPr>
      <w:t>MANAUS CENTRO</w:t>
    </w:r>
  </w:p>
  <w:p w:rsidR="007C5794" w:rsidRPr="008C4486" w:rsidRDefault="007C5794" w:rsidP="0099288F">
    <w:pPr>
      <w:jc w:val="center"/>
      <w:rPr>
        <w:rFonts w:ascii="Arial" w:hAnsi="Arial" w:cs="Arial"/>
        <w:b/>
        <w:sz w:val="16"/>
        <w:szCs w:val="16"/>
      </w:rPr>
    </w:pP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 Narrow" w:hAnsi="Arial Narrow" w:cs="Arial Narrow" w:hint="default"/>
        <w:sz w:val="22"/>
        <w:szCs w:val="22"/>
      </w:rPr>
    </w:lvl>
  </w:abstractNum>
  <w:abstractNum w:abstractNumId="3">
    <w:nsid w:val="0314544F"/>
    <w:multiLevelType w:val="hybridMultilevel"/>
    <w:tmpl w:val="6284F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42872"/>
    <w:multiLevelType w:val="multilevel"/>
    <w:tmpl w:val="0CA42D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5">
    <w:nsid w:val="09844168"/>
    <w:multiLevelType w:val="hybridMultilevel"/>
    <w:tmpl w:val="DD44054E"/>
    <w:lvl w:ilvl="0" w:tplc="BF7C8DE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1" w:tplc="34CE49A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00A58"/>
    <w:multiLevelType w:val="multilevel"/>
    <w:tmpl w:val="7130CB58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7">
    <w:nsid w:val="1F355B82"/>
    <w:multiLevelType w:val="hybridMultilevel"/>
    <w:tmpl w:val="575CF8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EAD48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7314FC"/>
    <w:multiLevelType w:val="hybridMultilevel"/>
    <w:tmpl w:val="591CEBC2"/>
    <w:lvl w:ilvl="0" w:tplc="53AC6876">
      <w:start w:val="1"/>
      <w:numFmt w:val="upperRoman"/>
      <w:lvlText w:val="%1-"/>
      <w:lvlJc w:val="left"/>
      <w:pPr>
        <w:ind w:left="1571" w:hanging="360"/>
      </w:pPr>
      <w:rPr>
        <w:rFonts w:cs="Arial" w:hint="default"/>
        <w:b w:val="0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DD149E"/>
    <w:multiLevelType w:val="hybridMultilevel"/>
    <w:tmpl w:val="3B2A08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16FB9A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611183"/>
    <w:multiLevelType w:val="hybridMultilevel"/>
    <w:tmpl w:val="817871A6"/>
    <w:lvl w:ilvl="0" w:tplc="61BAA26C">
      <w:start w:val="1"/>
      <w:numFmt w:val="upperRoman"/>
      <w:lvlText w:val="%1-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>
    <w:nsid w:val="3AE81D16"/>
    <w:multiLevelType w:val="hybridMultilevel"/>
    <w:tmpl w:val="BDB6A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D3C8A"/>
    <w:multiLevelType w:val="multilevel"/>
    <w:tmpl w:val="7D127E4A"/>
    <w:lvl w:ilvl="0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>
    <w:nsid w:val="3DCD2011"/>
    <w:multiLevelType w:val="hybridMultilevel"/>
    <w:tmpl w:val="7F348FB0"/>
    <w:lvl w:ilvl="0" w:tplc="6BB0B878">
      <w:start w:val="1"/>
      <w:numFmt w:val="upperRoman"/>
      <w:lvlText w:val="%1-"/>
      <w:lvlJc w:val="left"/>
      <w:pPr>
        <w:ind w:left="2421" w:hanging="72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40F5480A"/>
    <w:multiLevelType w:val="hybridMultilevel"/>
    <w:tmpl w:val="7AD8250A"/>
    <w:lvl w:ilvl="0" w:tplc="26F265D8">
      <w:start w:val="1"/>
      <w:numFmt w:val="upperRoman"/>
      <w:lvlText w:val="%1-"/>
      <w:lvlJc w:val="left"/>
      <w:pPr>
        <w:ind w:left="1440" w:hanging="72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04695D"/>
    <w:multiLevelType w:val="hybridMultilevel"/>
    <w:tmpl w:val="0192B91E"/>
    <w:lvl w:ilvl="0" w:tplc="C73E40FE">
      <w:start w:val="1"/>
      <w:numFmt w:val="upperRoman"/>
      <w:lvlText w:val="%1 -"/>
      <w:lvlJc w:val="right"/>
      <w:pPr>
        <w:ind w:left="108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B04AB6"/>
    <w:multiLevelType w:val="hybridMultilevel"/>
    <w:tmpl w:val="C20CD4C2"/>
    <w:lvl w:ilvl="0" w:tplc="C73E40FE">
      <w:start w:val="1"/>
      <w:numFmt w:val="upperRoman"/>
      <w:lvlText w:val="%1 -"/>
      <w:lvlJc w:val="right"/>
      <w:pPr>
        <w:ind w:left="1364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FD27D07"/>
    <w:multiLevelType w:val="multilevel"/>
    <w:tmpl w:val="04D8140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52084002"/>
    <w:multiLevelType w:val="hybridMultilevel"/>
    <w:tmpl w:val="AD1C8E3C"/>
    <w:lvl w:ilvl="0" w:tplc="849E3E2C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0257E4"/>
    <w:multiLevelType w:val="multilevel"/>
    <w:tmpl w:val="3898A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CF6445"/>
    <w:multiLevelType w:val="hybridMultilevel"/>
    <w:tmpl w:val="EDD25912"/>
    <w:lvl w:ilvl="0" w:tplc="F036C6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38776F3"/>
    <w:multiLevelType w:val="hybridMultilevel"/>
    <w:tmpl w:val="9C5C1502"/>
    <w:lvl w:ilvl="0" w:tplc="53AC6876">
      <w:start w:val="1"/>
      <w:numFmt w:val="upperRoman"/>
      <w:lvlText w:val="%1-"/>
      <w:lvlJc w:val="left"/>
      <w:pPr>
        <w:ind w:left="1440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9415DA"/>
    <w:multiLevelType w:val="hybridMultilevel"/>
    <w:tmpl w:val="2256BD64"/>
    <w:lvl w:ilvl="0" w:tplc="C73E40FE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56932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B01E6"/>
    <w:multiLevelType w:val="hybridMultilevel"/>
    <w:tmpl w:val="BC4664F8"/>
    <w:lvl w:ilvl="0" w:tplc="2452B7DA">
      <w:start w:val="1"/>
      <w:numFmt w:val="upperRoman"/>
      <w:lvlText w:val="%1-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6F457F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4"/>
  </w:num>
  <w:num w:numId="5">
    <w:abstractNumId w:val="21"/>
  </w:num>
  <w:num w:numId="6">
    <w:abstractNumId w:val="14"/>
  </w:num>
  <w:num w:numId="7">
    <w:abstractNumId w:val="24"/>
  </w:num>
  <w:num w:numId="8">
    <w:abstractNumId w:val="19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5"/>
  </w:num>
  <w:num w:numId="19">
    <w:abstractNumId w:val="13"/>
  </w:num>
  <w:num w:numId="20">
    <w:abstractNumId w:val="6"/>
  </w:num>
  <w:num w:numId="21">
    <w:abstractNumId w:val="12"/>
  </w:num>
  <w:num w:numId="22">
    <w:abstractNumId w:val="22"/>
  </w:num>
  <w:num w:numId="23">
    <w:abstractNumId w:val="23"/>
  </w:num>
  <w:num w:numId="24">
    <w:abstractNumId w:val="25"/>
  </w:num>
  <w:num w:numId="25">
    <w:abstractNumId w:val="16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00035B"/>
    <w:rsid w:val="00003EE3"/>
    <w:rsid w:val="00004D89"/>
    <w:rsid w:val="000054DA"/>
    <w:rsid w:val="00006798"/>
    <w:rsid w:val="00006B87"/>
    <w:rsid w:val="00006E18"/>
    <w:rsid w:val="00011A80"/>
    <w:rsid w:val="0001446A"/>
    <w:rsid w:val="0001614D"/>
    <w:rsid w:val="00016338"/>
    <w:rsid w:val="00017773"/>
    <w:rsid w:val="00017C2E"/>
    <w:rsid w:val="00017D79"/>
    <w:rsid w:val="0002048D"/>
    <w:rsid w:val="000205DB"/>
    <w:rsid w:val="00022DDB"/>
    <w:rsid w:val="0002326B"/>
    <w:rsid w:val="00024494"/>
    <w:rsid w:val="00025249"/>
    <w:rsid w:val="000303B7"/>
    <w:rsid w:val="000307F6"/>
    <w:rsid w:val="00031867"/>
    <w:rsid w:val="000355EE"/>
    <w:rsid w:val="00036528"/>
    <w:rsid w:val="000374C5"/>
    <w:rsid w:val="00037BDB"/>
    <w:rsid w:val="00041484"/>
    <w:rsid w:val="00041CD2"/>
    <w:rsid w:val="00042168"/>
    <w:rsid w:val="00042F28"/>
    <w:rsid w:val="0004531D"/>
    <w:rsid w:val="000467BD"/>
    <w:rsid w:val="00050A3D"/>
    <w:rsid w:val="0005153F"/>
    <w:rsid w:val="000529D4"/>
    <w:rsid w:val="00055982"/>
    <w:rsid w:val="00057280"/>
    <w:rsid w:val="000579C6"/>
    <w:rsid w:val="000602EF"/>
    <w:rsid w:val="0006187A"/>
    <w:rsid w:val="00061FF7"/>
    <w:rsid w:val="00062975"/>
    <w:rsid w:val="00064E3C"/>
    <w:rsid w:val="00065553"/>
    <w:rsid w:val="00065EF8"/>
    <w:rsid w:val="00074AB7"/>
    <w:rsid w:val="00075E55"/>
    <w:rsid w:val="00076604"/>
    <w:rsid w:val="0007695D"/>
    <w:rsid w:val="00076DE8"/>
    <w:rsid w:val="00076F6F"/>
    <w:rsid w:val="0008176F"/>
    <w:rsid w:val="000823BE"/>
    <w:rsid w:val="0008285C"/>
    <w:rsid w:val="00082EE1"/>
    <w:rsid w:val="00084152"/>
    <w:rsid w:val="0008619C"/>
    <w:rsid w:val="00087FE2"/>
    <w:rsid w:val="00090198"/>
    <w:rsid w:val="000901EA"/>
    <w:rsid w:val="000905FC"/>
    <w:rsid w:val="0009072A"/>
    <w:rsid w:val="00091024"/>
    <w:rsid w:val="000942D1"/>
    <w:rsid w:val="0009430F"/>
    <w:rsid w:val="000951AD"/>
    <w:rsid w:val="00097DF4"/>
    <w:rsid w:val="000A0A9D"/>
    <w:rsid w:val="000A0F24"/>
    <w:rsid w:val="000A213B"/>
    <w:rsid w:val="000A30CA"/>
    <w:rsid w:val="000A354D"/>
    <w:rsid w:val="000A3640"/>
    <w:rsid w:val="000A440D"/>
    <w:rsid w:val="000A7743"/>
    <w:rsid w:val="000B0410"/>
    <w:rsid w:val="000B1449"/>
    <w:rsid w:val="000B3471"/>
    <w:rsid w:val="000B3EDA"/>
    <w:rsid w:val="000B5301"/>
    <w:rsid w:val="000B6375"/>
    <w:rsid w:val="000B7378"/>
    <w:rsid w:val="000C10A4"/>
    <w:rsid w:val="000C42EC"/>
    <w:rsid w:val="000C4B14"/>
    <w:rsid w:val="000C547E"/>
    <w:rsid w:val="000C6D78"/>
    <w:rsid w:val="000C7130"/>
    <w:rsid w:val="000D38E4"/>
    <w:rsid w:val="000D5F83"/>
    <w:rsid w:val="000D7544"/>
    <w:rsid w:val="000D7A14"/>
    <w:rsid w:val="000E1C92"/>
    <w:rsid w:val="000E209F"/>
    <w:rsid w:val="000E2D97"/>
    <w:rsid w:val="000E2E13"/>
    <w:rsid w:val="000E2FC2"/>
    <w:rsid w:val="000E391D"/>
    <w:rsid w:val="000E47E1"/>
    <w:rsid w:val="000E5B87"/>
    <w:rsid w:val="000F2075"/>
    <w:rsid w:val="000F28C0"/>
    <w:rsid w:val="000F2E51"/>
    <w:rsid w:val="000F31C0"/>
    <w:rsid w:val="000F3E62"/>
    <w:rsid w:val="000F53DE"/>
    <w:rsid w:val="000F5BAA"/>
    <w:rsid w:val="000F7F64"/>
    <w:rsid w:val="001002E3"/>
    <w:rsid w:val="00101077"/>
    <w:rsid w:val="00101CAB"/>
    <w:rsid w:val="001031BA"/>
    <w:rsid w:val="00107B13"/>
    <w:rsid w:val="00107D45"/>
    <w:rsid w:val="0011038A"/>
    <w:rsid w:val="001105A8"/>
    <w:rsid w:val="00110CFA"/>
    <w:rsid w:val="00113E3B"/>
    <w:rsid w:val="00117167"/>
    <w:rsid w:val="0011745F"/>
    <w:rsid w:val="0012122A"/>
    <w:rsid w:val="00121366"/>
    <w:rsid w:val="00121E7B"/>
    <w:rsid w:val="00125E6E"/>
    <w:rsid w:val="00125FBD"/>
    <w:rsid w:val="00126A8D"/>
    <w:rsid w:val="00126CBA"/>
    <w:rsid w:val="0012720C"/>
    <w:rsid w:val="0013117E"/>
    <w:rsid w:val="0013154B"/>
    <w:rsid w:val="0013158E"/>
    <w:rsid w:val="00132B51"/>
    <w:rsid w:val="00136332"/>
    <w:rsid w:val="001363FB"/>
    <w:rsid w:val="00136975"/>
    <w:rsid w:val="0014165B"/>
    <w:rsid w:val="0014422E"/>
    <w:rsid w:val="001444F4"/>
    <w:rsid w:val="00146C6D"/>
    <w:rsid w:val="00150787"/>
    <w:rsid w:val="00150CD5"/>
    <w:rsid w:val="00156BBB"/>
    <w:rsid w:val="00157B7C"/>
    <w:rsid w:val="00157FC0"/>
    <w:rsid w:val="00160DCA"/>
    <w:rsid w:val="00162A06"/>
    <w:rsid w:val="00163783"/>
    <w:rsid w:val="0016475B"/>
    <w:rsid w:val="001663A7"/>
    <w:rsid w:val="00167361"/>
    <w:rsid w:val="00170EFC"/>
    <w:rsid w:val="00171A1C"/>
    <w:rsid w:val="00172708"/>
    <w:rsid w:val="00172BB0"/>
    <w:rsid w:val="00172FBA"/>
    <w:rsid w:val="00175809"/>
    <w:rsid w:val="0018203F"/>
    <w:rsid w:val="00183CAD"/>
    <w:rsid w:val="00184840"/>
    <w:rsid w:val="001848B9"/>
    <w:rsid w:val="00185866"/>
    <w:rsid w:val="00185E51"/>
    <w:rsid w:val="00186200"/>
    <w:rsid w:val="00190A2F"/>
    <w:rsid w:val="00191A0E"/>
    <w:rsid w:val="00191FCA"/>
    <w:rsid w:val="00192E46"/>
    <w:rsid w:val="00192EDA"/>
    <w:rsid w:val="001945D8"/>
    <w:rsid w:val="00196005"/>
    <w:rsid w:val="001A2A30"/>
    <w:rsid w:val="001A3302"/>
    <w:rsid w:val="001A3F22"/>
    <w:rsid w:val="001A3F72"/>
    <w:rsid w:val="001A49C2"/>
    <w:rsid w:val="001A5622"/>
    <w:rsid w:val="001A5E0F"/>
    <w:rsid w:val="001A6038"/>
    <w:rsid w:val="001A6E6D"/>
    <w:rsid w:val="001A7849"/>
    <w:rsid w:val="001A7EB4"/>
    <w:rsid w:val="001B01ED"/>
    <w:rsid w:val="001B0F66"/>
    <w:rsid w:val="001B1989"/>
    <w:rsid w:val="001B3F18"/>
    <w:rsid w:val="001B4AF9"/>
    <w:rsid w:val="001B6544"/>
    <w:rsid w:val="001B68BC"/>
    <w:rsid w:val="001B769F"/>
    <w:rsid w:val="001C0C11"/>
    <w:rsid w:val="001C1468"/>
    <w:rsid w:val="001C1797"/>
    <w:rsid w:val="001C1F1B"/>
    <w:rsid w:val="001C29B2"/>
    <w:rsid w:val="001C2A97"/>
    <w:rsid w:val="001C48AB"/>
    <w:rsid w:val="001C639B"/>
    <w:rsid w:val="001C6D45"/>
    <w:rsid w:val="001C7D3D"/>
    <w:rsid w:val="001D0367"/>
    <w:rsid w:val="001D05FE"/>
    <w:rsid w:val="001D1094"/>
    <w:rsid w:val="001D1D95"/>
    <w:rsid w:val="001D4107"/>
    <w:rsid w:val="001D4394"/>
    <w:rsid w:val="001D5808"/>
    <w:rsid w:val="001D74C0"/>
    <w:rsid w:val="001D7C46"/>
    <w:rsid w:val="001E1CF2"/>
    <w:rsid w:val="001E234B"/>
    <w:rsid w:val="001E2440"/>
    <w:rsid w:val="001E54CF"/>
    <w:rsid w:val="001E6770"/>
    <w:rsid w:val="001E6AD5"/>
    <w:rsid w:val="001E76F6"/>
    <w:rsid w:val="001E77DE"/>
    <w:rsid w:val="001F0F88"/>
    <w:rsid w:val="001F25A5"/>
    <w:rsid w:val="001F2D6C"/>
    <w:rsid w:val="001F4892"/>
    <w:rsid w:val="001F511D"/>
    <w:rsid w:val="001F57A4"/>
    <w:rsid w:val="001F6369"/>
    <w:rsid w:val="001F7586"/>
    <w:rsid w:val="00201114"/>
    <w:rsid w:val="00202A82"/>
    <w:rsid w:val="00205221"/>
    <w:rsid w:val="00206A09"/>
    <w:rsid w:val="002109A5"/>
    <w:rsid w:val="00210F1D"/>
    <w:rsid w:val="002120B7"/>
    <w:rsid w:val="00212964"/>
    <w:rsid w:val="00212EEB"/>
    <w:rsid w:val="00213D6C"/>
    <w:rsid w:val="00216797"/>
    <w:rsid w:val="002216B0"/>
    <w:rsid w:val="002244BB"/>
    <w:rsid w:val="00230690"/>
    <w:rsid w:val="00231BDA"/>
    <w:rsid w:val="00232210"/>
    <w:rsid w:val="002331CB"/>
    <w:rsid w:val="00233DE9"/>
    <w:rsid w:val="002362DF"/>
    <w:rsid w:val="00240776"/>
    <w:rsid w:val="00241D5D"/>
    <w:rsid w:val="002430F7"/>
    <w:rsid w:val="0024374B"/>
    <w:rsid w:val="002552A2"/>
    <w:rsid w:val="00255AF5"/>
    <w:rsid w:val="00256513"/>
    <w:rsid w:val="0025770C"/>
    <w:rsid w:val="00257BCD"/>
    <w:rsid w:val="00257ECB"/>
    <w:rsid w:val="00260A3A"/>
    <w:rsid w:val="00261261"/>
    <w:rsid w:val="00262CAF"/>
    <w:rsid w:val="00263FB6"/>
    <w:rsid w:val="002644CD"/>
    <w:rsid w:val="002652ED"/>
    <w:rsid w:val="00266F38"/>
    <w:rsid w:val="00267B4B"/>
    <w:rsid w:val="002708EE"/>
    <w:rsid w:val="00273C04"/>
    <w:rsid w:val="0027581A"/>
    <w:rsid w:val="00277E41"/>
    <w:rsid w:val="00282758"/>
    <w:rsid w:val="002848CA"/>
    <w:rsid w:val="002862CA"/>
    <w:rsid w:val="00290E61"/>
    <w:rsid w:val="00291451"/>
    <w:rsid w:val="0029370F"/>
    <w:rsid w:val="00293891"/>
    <w:rsid w:val="00294758"/>
    <w:rsid w:val="00295F7B"/>
    <w:rsid w:val="002972BF"/>
    <w:rsid w:val="00297CDC"/>
    <w:rsid w:val="002A0128"/>
    <w:rsid w:val="002A2737"/>
    <w:rsid w:val="002A3D60"/>
    <w:rsid w:val="002A5B93"/>
    <w:rsid w:val="002A5E82"/>
    <w:rsid w:val="002A781C"/>
    <w:rsid w:val="002B1977"/>
    <w:rsid w:val="002B4BA6"/>
    <w:rsid w:val="002B67D5"/>
    <w:rsid w:val="002B6A47"/>
    <w:rsid w:val="002B742B"/>
    <w:rsid w:val="002C0BBA"/>
    <w:rsid w:val="002C0FD4"/>
    <w:rsid w:val="002C12BA"/>
    <w:rsid w:val="002C18D9"/>
    <w:rsid w:val="002C495E"/>
    <w:rsid w:val="002D1AE7"/>
    <w:rsid w:val="002D1EBF"/>
    <w:rsid w:val="002D39AB"/>
    <w:rsid w:val="002D57FB"/>
    <w:rsid w:val="002D696B"/>
    <w:rsid w:val="002D6D16"/>
    <w:rsid w:val="002D7F75"/>
    <w:rsid w:val="002E1508"/>
    <w:rsid w:val="002E166F"/>
    <w:rsid w:val="002E3313"/>
    <w:rsid w:val="002E3746"/>
    <w:rsid w:val="002E52B3"/>
    <w:rsid w:val="002E65E1"/>
    <w:rsid w:val="002F066E"/>
    <w:rsid w:val="002F0A98"/>
    <w:rsid w:val="002F1104"/>
    <w:rsid w:val="002F25A8"/>
    <w:rsid w:val="002F3020"/>
    <w:rsid w:val="002F41E2"/>
    <w:rsid w:val="002F58D0"/>
    <w:rsid w:val="00300468"/>
    <w:rsid w:val="00300B67"/>
    <w:rsid w:val="0030619C"/>
    <w:rsid w:val="00306556"/>
    <w:rsid w:val="0030731F"/>
    <w:rsid w:val="0031073E"/>
    <w:rsid w:val="00311110"/>
    <w:rsid w:val="00311F01"/>
    <w:rsid w:val="00312D8F"/>
    <w:rsid w:val="00313CF4"/>
    <w:rsid w:val="00313DC7"/>
    <w:rsid w:val="00321F16"/>
    <w:rsid w:val="00322E1F"/>
    <w:rsid w:val="00322E75"/>
    <w:rsid w:val="003244BC"/>
    <w:rsid w:val="003244DD"/>
    <w:rsid w:val="003263C9"/>
    <w:rsid w:val="00327CBB"/>
    <w:rsid w:val="00330338"/>
    <w:rsid w:val="00333287"/>
    <w:rsid w:val="00335E2B"/>
    <w:rsid w:val="003423BC"/>
    <w:rsid w:val="00342774"/>
    <w:rsid w:val="00345B51"/>
    <w:rsid w:val="00346C13"/>
    <w:rsid w:val="00347290"/>
    <w:rsid w:val="00350F05"/>
    <w:rsid w:val="00350FD6"/>
    <w:rsid w:val="00351AFB"/>
    <w:rsid w:val="00352C93"/>
    <w:rsid w:val="00352E1C"/>
    <w:rsid w:val="00354040"/>
    <w:rsid w:val="00354A75"/>
    <w:rsid w:val="00355D9D"/>
    <w:rsid w:val="00356392"/>
    <w:rsid w:val="00357573"/>
    <w:rsid w:val="0036080C"/>
    <w:rsid w:val="00360979"/>
    <w:rsid w:val="00362FB2"/>
    <w:rsid w:val="003632B1"/>
    <w:rsid w:val="0036340E"/>
    <w:rsid w:val="00363A72"/>
    <w:rsid w:val="00367252"/>
    <w:rsid w:val="003673DF"/>
    <w:rsid w:val="00371CC8"/>
    <w:rsid w:val="003734E7"/>
    <w:rsid w:val="00373DCF"/>
    <w:rsid w:val="00374B72"/>
    <w:rsid w:val="00374C4B"/>
    <w:rsid w:val="0037500A"/>
    <w:rsid w:val="00375E98"/>
    <w:rsid w:val="003800E7"/>
    <w:rsid w:val="00382AE1"/>
    <w:rsid w:val="00383656"/>
    <w:rsid w:val="00383740"/>
    <w:rsid w:val="00385CEB"/>
    <w:rsid w:val="00386285"/>
    <w:rsid w:val="003875F2"/>
    <w:rsid w:val="0039093D"/>
    <w:rsid w:val="00391BF3"/>
    <w:rsid w:val="00392264"/>
    <w:rsid w:val="00392EB5"/>
    <w:rsid w:val="003935FE"/>
    <w:rsid w:val="003938CA"/>
    <w:rsid w:val="003949C4"/>
    <w:rsid w:val="00396925"/>
    <w:rsid w:val="003A1B70"/>
    <w:rsid w:val="003A1F30"/>
    <w:rsid w:val="003A28A1"/>
    <w:rsid w:val="003A2F56"/>
    <w:rsid w:val="003A39CE"/>
    <w:rsid w:val="003A5A24"/>
    <w:rsid w:val="003A5D64"/>
    <w:rsid w:val="003B0D2C"/>
    <w:rsid w:val="003B3075"/>
    <w:rsid w:val="003B3D38"/>
    <w:rsid w:val="003B453B"/>
    <w:rsid w:val="003B5928"/>
    <w:rsid w:val="003B5D38"/>
    <w:rsid w:val="003B789F"/>
    <w:rsid w:val="003C023A"/>
    <w:rsid w:val="003C326C"/>
    <w:rsid w:val="003C3530"/>
    <w:rsid w:val="003C3A04"/>
    <w:rsid w:val="003C6959"/>
    <w:rsid w:val="003D14CC"/>
    <w:rsid w:val="003D23BE"/>
    <w:rsid w:val="003D534F"/>
    <w:rsid w:val="003D5902"/>
    <w:rsid w:val="003D5D90"/>
    <w:rsid w:val="003D69BC"/>
    <w:rsid w:val="003E24A8"/>
    <w:rsid w:val="003E26DB"/>
    <w:rsid w:val="003E348B"/>
    <w:rsid w:val="003E3843"/>
    <w:rsid w:val="003E4B59"/>
    <w:rsid w:val="003E5F03"/>
    <w:rsid w:val="003E6616"/>
    <w:rsid w:val="003E6CBF"/>
    <w:rsid w:val="003F01DD"/>
    <w:rsid w:val="003F25D5"/>
    <w:rsid w:val="003F2B31"/>
    <w:rsid w:val="003F3783"/>
    <w:rsid w:val="003F4887"/>
    <w:rsid w:val="003F7A11"/>
    <w:rsid w:val="003F7A62"/>
    <w:rsid w:val="003F7D2F"/>
    <w:rsid w:val="003F7EF5"/>
    <w:rsid w:val="004014D9"/>
    <w:rsid w:val="00401697"/>
    <w:rsid w:val="004019B6"/>
    <w:rsid w:val="00402F10"/>
    <w:rsid w:val="00403289"/>
    <w:rsid w:val="00403551"/>
    <w:rsid w:val="004036A5"/>
    <w:rsid w:val="004061DB"/>
    <w:rsid w:val="0040631E"/>
    <w:rsid w:val="0040643E"/>
    <w:rsid w:val="00406E1E"/>
    <w:rsid w:val="00410301"/>
    <w:rsid w:val="004107F6"/>
    <w:rsid w:val="00413183"/>
    <w:rsid w:val="004131AF"/>
    <w:rsid w:val="0042190F"/>
    <w:rsid w:val="00424B27"/>
    <w:rsid w:val="004250D4"/>
    <w:rsid w:val="0042571F"/>
    <w:rsid w:val="00426BD2"/>
    <w:rsid w:val="00426BDE"/>
    <w:rsid w:val="00426C44"/>
    <w:rsid w:val="004270A3"/>
    <w:rsid w:val="0042745B"/>
    <w:rsid w:val="004275C0"/>
    <w:rsid w:val="004329FA"/>
    <w:rsid w:val="0043484B"/>
    <w:rsid w:val="00436115"/>
    <w:rsid w:val="004363C3"/>
    <w:rsid w:val="004366BD"/>
    <w:rsid w:val="00437B76"/>
    <w:rsid w:val="00437DC7"/>
    <w:rsid w:val="00443974"/>
    <w:rsid w:val="004447E3"/>
    <w:rsid w:val="00444D48"/>
    <w:rsid w:val="00444E75"/>
    <w:rsid w:val="00444EE2"/>
    <w:rsid w:val="00446EEC"/>
    <w:rsid w:val="00447987"/>
    <w:rsid w:val="0045168C"/>
    <w:rsid w:val="00452246"/>
    <w:rsid w:val="00452D60"/>
    <w:rsid w:val="00453194"/>
    <w:rsid w:val="00453BE9"/>
    <w:rsid w:val="004543AF"/>
    <w:rsid w:val="00455421"/>
    <w:rsid w:val="004565BB"/>
    <w:rsid w:val="00456BD1"/>
    <w:rsid w:val="00457260"/>
    <w:rsid w:val="00460F13"/>
    <w:rsid w:val="004621AB"/>
    <w:rsid w:val="0046366E"/>
    <w:rsid w:val="00463D96"/>
    <w:rsid w:val="00464128"/>
    <w:rsid w:val="00464435"/>
    <w:rsid w:val="004648A6"/>
    <w:rsid w:val="00465116"/>
    <w:rsid w:val="00466916"/>
    <w:rsid w:val="00470403"/>
    <w:rsid w:val="0047050F"/>
    <w:rsid w:val="00470BEA"/>
    <w:rsid w:val="00472731"/>
    <w:rsid w:val="00472B26"/>
    <w:rsid w:val="00474431"/>
    <w:rsid w:val="00474808"/>
    <w:rsid w:val="004752F4"/>
    <w:rsid w:val="00482478"/>
    <w:rsid w:val="004847A0"/>
    <w:rsid w:val="0048584D"/>
    <w:rsid w:val="00485AEE"/>
    <w:rsid w:val="00485C18"/>
    <w:rsid w:val="00486814"/>
    <w:rsid w:val="0048720D"/>
    <w:rsid w:val="00487982"/>
    <w:rsid w:val="00487A8E"/>
    <w:rsid w:val="004908F6"/>
    <w:rsid w:val="00490CED"/>
    <w:rsid w:val="00491CBC"/>
    <w:rsid w:val="004927D5"/>
    <w:rsid w:val="00492862"/>
    <w:rsid w:val="004930BD"/>
    <w:rsid w:val="00493E08"/>
    <w:rsid w:val="004A08EE"/>
    <w:rsid w:val="004A30D4"/>
    <w:rsid w:val="004A38F2"/>
    <w:rsid w:val="004A5D74"/>
    <w:rsid w:val="004A6355"/>
    <w:rsid w:val="004A6AFB"/>
    <w:rsid w:val="004A6B4F"/>
    <w:rsid w:val="004A6E13"/>
    <w:rsid w:val="004A7770"/>
    <w:rsid w:val="004B0C82"/>
    <w:rsid w:val="004B0F93"/>
    <w:rsid w:val="004B2EF0"/>
    <w:rsid w:val="004B345A"/>
    <w:rsid w:val="004B64F6"/>
    <w:rsid w:val="004B74C8"/>
    <w:rsid w:val="004C16AC"/>
    <w:rsid w:val="004C265C"/>
    <w:rsid w:val="004C2CC0"/>
    <w:rsid w:val="004C34D8"/>
    <w:rsid w:val="004C406A"/>
    <w:rsid w:val="004C5CE1"/>
    <w:rsid w:val="004C6377"/>
    <w:rsid w:val="004C6C7E"/>
    <w:rsid w:val="004D02D6"/>
    <w:rsid w:val="004D07DF"/>
    <w:rsid w:val="004D082D"/>
    <w:rsid w:val="004D1FFF"/>
    <w:rsid w:val="004D451F"/>
    <w:rsid w:val="004D5321"/>
    <w:rsid w:val="004D650A"/>
    <w:rsid w:val="004D7961"/>
    <w:rsid w:val="004E07D3"/>
    <w:rsid w:val="004E1B8E"/>
    <w:rsid w:val="004E32D2"/>
    <w:rsid w:val="004E446F"/>
    <w:rsid w:val="004E4BDD"/>
    <w:rsid w:val="004E6687"/>
    <w:rsid w:val="004E72C1"/>
    <w:rsid w:val="004E73DA"/>
    <w:rsid w:val="004E7C2F"/>
    <w:rsid w:val="004F009F"/>
    <w:rsid w:val="004F34DA"/>
    <w:rsid w:val="004F399E"/>
    <w:rsid w:val="004F5467"/>
    <w:rsid w:val="004F5E41"/>
    <w:rsid w:val="004F6013"/>
    <w:rsid w:val="004F7A7E"/>
    <w:rsid w:val="005021F4"/>
    <w:rsid w:val="00506686"/>
    <w:rsid w:val="005072AF"/>
    <w:rsid w:val="00507A44"/>
    <w:rsid w:val="00510A1D"/>
    <w:rsid w:val="00514213"/>
    <w:rsid w:val="0051471D"/>
    <w:rsid w:val="00515AC1"/>
    <w:rsid w:val="0051629D"/>
    <w:rsid w:val="00517451"/>
    <w:rsid w:val="005178CE"/>
    <w:rsid w:val="005179B9"/>
    <w:rsid w:val="005213D6"/>
    <w:rsid w:val="00523E79"/>
    <w:rsid w:val="00524E0D"/>
    <w:rsid w:val="0053272E"/>
    <w:rsid w:val="005334DC"/>
    <w:rsid w:val="00533D5D"/>
    <w:rsid w:val="005340BD"/>
    <w:rsid w:val="005347C5"/>
    <w:rsid w:val="00535FD6"/>
    <w:rsid w:val="005363C0"/>
    <w:rsid w:val="005401C7"/>
    <w:rsid w:val="00540C1C"/>
    <w:rsid w:val="005443CD"/>
    <w:rsid w:val="00544648"/>
    <w:rsid w:val="00544F03"/>
    <w:rsid w:val="005461E0"/>
    <w:rsid w:val="00547FC0"/>
    <w:rsid w:val="005507DE"/>
    <w:rsid w:val="00553705"/>
    <w:rsid w:val="005553EE"/>
    <w:rsid w:val="00555BBE"/>
    <w:rsid w:val="00557BAE"/>
    <w:rsid w:val="00561623"/>
    <w:rsid w:val="00561F11"/>
    <w:rsid w:val="005632C2"/>
    <w:rsid w:val="00564533"/>
    <w:rsid w:val="00564BDF"/>
    <w:rsid w:val="005673B7"/>
    <w:rsid w:val="00567856"/>
    <w:rsid w:val="00575101"/>
    <w:rsid w:val="00575567"/>
    <w:rsid w:val="0058221E"/>
    <w:rsid w:val="00582BB7"/>
    <w:rsid w:val="005836E7"/>
    <w:rsid w:val="00583829"/>
    <w:rsid w:val="00583CED"/>
    <w:rsid w:val="00585B57"/>
    <w:rsid w:val="00586F5A"/>
    <w:rsid w:val="00590270"/>
    <w:rsid w:val="00591C5D"/>
    <w:rsid w:val="0059222A"/>
    <w:rsid w:val="00592A43"/>
    <w:rsid w:val="00594FE7"/>
    <w:rsid w:val="005966C5"/>
    <w:rsid w:val="005A000E"/>
    <w:rsid w:val="005A0B29"/>
    <w:rsid w:val="005A108C"/>
    <w:rsid w:val="005A267A"/>
    <w:rsid w:val="005A4693"/>
    <w:rsid w:val="005A7260"/>
    <w:rsid w:val="005A7504"/>
    <w:rsid w:val="005B0579"/>
    <w:rsid w:val="005B1023"/>
    <w:rsid w:val="005B153A"/>
    <w:rsid w:val="005B2FED"/>
    <w:rsid w:val="005B6485"/>
    <w:rsid w:val="005B64D8"/>
    <w:rsid w:val="005B6D59"/>
    <w:rsid w:val="005C0918"/>
    <w:rsid w:val="005C16E8"/>
    <w:rsid w:val="005C349C"/>
    <w:rsid w:val="005C40FB"/>
    <w:rsid w:val="005C5E42"/>
    <w:rsid w:val="005C7A89"/>
    <w:rsid w:val="005D0328"/>
    <w:rsid w:val="005D4563"/>
    <w:rsid w:val="005D45C4"/>
    <w:rsid w:val="005D7EE3"/>
    <w:rsid w:val="005E00C0"/>
    <w:rsid w:val="005E175D"/>
    <w:rsid w:val="005E17AB"/>
    <w:rsid w:val="005E2985"/>
    <w:rsid w:val="005E377A"/>
    <w:rsid w:val="005E41DF"/>
    <w:rsid w:val="005E4F08"/>
    <w:rsid w:val="005E6DD5"/>
    <w:rsid w:val="005E798C"/>
    <w:rsid w:val="005E7EB7"/>
    <w:rsid w:val="005F1A93"/>
    <w:rsid w:val="005F2783"/>
    <w:rsid w:val="005F380B"/>
    <w:rsid w:val="005F403A"/>
    <w:rsid w:val="005F5985"/>
    <w:rsid w:val="005F67F8"/>
    <w:rsid w:val="005F6EE9"/>
    <w:rsid w:val="00600215"/>
    <w:rsid w:val="00600E0D"/>
    <w:rsid w:val="006010D5"/>
    <w:rsid w:val="00601149"/>
    <w:rsid w:val="00601FC5"/>
    <w:rsid w:val="0060203D"/>
    <w:rsid w:val="006024BD"/>
    <w:rsid w:val="00603F5D"/>
    <w:rsid w:val="00604BC7"/>
    <w:rsid w:val="00606040"/>
    <w:rsid w:val="00606956"/>
    <w:rsid w:val="00610240"/>
    <w:rsid w:val="00612AF4"/>
    <w:rsid w:val="00612E15"/>
    <w:rsid w:val="006134A3"/>
    <w:rsid w:val="006161D9"/>
    <w:rsid w:val="00616C35"/>
    <w:rsid w:val="00617F36"/>
    <w:rsid w:val="00622186"/>
    <w:rsid w:val="00623474"/>
    <w:rsid w:val="006240E0"/>
    <w:rsid w:val="00625B46"/>
    <w:rsid w:val="00625B54"/>
    <w:rsid w:val="00630644"/>
    <w:rsid w:val="006316F2"/>
    <w:rsid w:val="0063185C"/>
    <w:rsid w:val="00632622"/>
    <w:rsid w:val="0063638C"/>
    <w:rsid w:val="006368B4"/>
    <w:rsid w:val="00636B1B"/>
    <w:rsid w:val="00637B41"/>
    <w:rsid w:val="00640FD5"/>
    <w:rsid w:val="006418E9"/>
    <w:rsid w:val="0064591A"/>
    <w:rsid w:val="00645CFE"/>
    <w:rsid w:val="00646C6C"/>
    <w:rsid w:val="00653A33"/>
    <w:rsid w:val="0065429E"/>
    <w:rsid w:val="00655411"/>
    <w:rsid w:val="00657400"/>
    <w:rsid w:val="006613A1"/>
    <w:rsid w:val="00663760"/>
    <w:rsid w:val="00664E3D"/>
    <w:rsid w:val="00667D4E"/>
    <w:rsid w:val="00670CB2"/>
    <w:rsid w:val="006745F4"/>
    <w:rsid w:val="00674BF3"/>
    <w:rsid w:val="00674DBA"/>
    <w:rsid w:val="0067523A"/>
    <w:rsid w:val="00676EF4"/>
    <w:rsid w:val="00677E4A"/>
    <w:rsid w:val="00677F7D"/>
    <w:rsid w:val="00681654"/>
    <w:rsid w:val="006824B7"/>
    <w:rsid w:val="00682650"/>
    <w:rsid w:val="006831F2"/>
    <w:rsid w:val="00683206"/>
    <w:rsid w:val="00683ABF"/>
    <w:rsid w:val="00685AB5"/>
    <w:rsid w:val="00686BE6"/>
    <w:rsid w:val="00691380"/>
    <w:rsid w:val="00694E5D"/>
    <w:rsid w:val="00695022"/>
    <w:rsid w:val="006954F1"/>
    <w:rsid w:val="006955DE"/>
    <w:rsid w:val="0069594B"/>
    <w:rsid w:val="006A04A2"/>
    <w:rsid w:val="006A0EDF"/>
    <w:rsid w:val="006A578C"/>
    <w:rsid w:val="006A5997"/>
    <w:rsid w:val="006A6AA1"/>
    <w:rsid w:val="006A6BCF"/>
    <w:rsid w:val="006A6FFA"/>
    <w:rsid w:val="006B0434"/>
    <w:rsid w:val="006B1508"/>
    <w:rsid w:val="006B212B"/>
    <w:rsid w:val="006B4DA8"/>
    <w:rsid w:val="006B6011"/>
    <w:rsid w:val="006B777B"/>
    <w:rsid w:val="006C020C"/>
    <w:rsid w:val="006C0299"/>
    <w:rsid w:val="006C0C2B"/>
    <w:rsid w:val="006C1AEE"/>
    <w:rsid w:val="006C3B81"/>
    <w:rsid w:val="006C3EA7"/>
    <w:rsid w:val="006C4797"/>
    <w:rsid w:val="006C506F"/>
    <w:rsid w:val="006C5B5C"/>
    <w:rsid w:val="006C6420"/>
    <w:rsid w:val="006C72BE"/>
    <w:rsid w:val="006D0946"/>
    <w:rsid w:val="006D179D"/>
    <w:rsid w:val="006D28A6"/>
    <w:rsid w:val="006D2C55"/>
    <w:rsid w:val="006D31E5"/>
    <w:rsid w:val="006D3824"/>
    <w:rsid w:val="006D4110"/>
    <w:rsid w:val="006D51D2"/>
    <w:rsid w:val="006D536E"/>
    <w:rsid w:val="006D5879"/>
    <w:rsid w:val="006D5FAA"/>
    <w:rsid w:val="006D6DF8"/>
    <w:rsid w:val="006D7747"/>
    <w:rsid w:val="006E0724"/>
    <w:rsid w:val="006E2376"/>
    <w:rsid w:val="006E26C8"/>
    <w:rsid w:val="006E2CCE"/>
    <w:rsid w:val="006F04AB"/>
    <w:rsid w:val="006F09B0"/>
    <w:rsid w:val="006F1889"/>
    <w:rsid w:val="006F1B8F"/>
    <w:rsid w:val="006F2D9B"/>
    <w:rsid w:val="006F64AD"/>
    <w:rsid w:val="007028EB"/>
    <w:rsid w:val="0070424B"/>
    <w:rsid w:val="0070429E"/>
    <w:rsid w:val="00705104"/>
    <w:rsid w:val="00707167"/>
    <w:rsid w:val="007078C2"/>
    <w:rsid w:val="00710919"/>
    <w:rsid w:val="00711EE6"/>
    <w:rsid w:val="00712051"/>
    <w:rsid w:val="00713990"/>
    <w:rsid w:val="007159EA"/>
    <w:rsid w:val="007161F2"/>
    <w:rsid w:val="00716941"/>
    <w:rsid w:val="007176D5"/>
    <w:rsid w:val="0072082C"/>
    <w:rsid w:val="00723106"/>
    <w:rsid w:val="00723D61"/>
    <w:rsid w:val="007247DA"/>
    <w:rsid w:val="00726D46"/>
    <w:rsid w:val="0072757D"/>
    <w:rsid w:val="007276B9"/>
    <w:rsid w:val="00727F56"/>
    <w:rsid w:val="00730508"/>
    <w:rsid w:val="00731E0A"/>
    <w:rsid w:val="00734861"/>
    <w:rsid w:val="0074068A"/>
    <w:rsid w:val="0074238E"/>
    <w:rsid w:val="00743EA4"/>
    <w:rsid w:val="00745086"/>
    <w:rsid w:val="0074590C"/>
    <w:rsid w:val="00746251"/>
    <w:rsid w:val="0075009F"/>
    <w:rsid w:val="00751058"/>
    <w:rsid w:val="00751260"/>
    <w:rsid w:val="00752367"/>
    <w:rsid w:val="00753541"/>
    <w:rsid w:val="007552D9"/>
    <w:rsid w:val="007554DF"/>
    <w:rsid w:val="007558E4"/>
    <w:rsid w:val="0075687F"/>
    <w:rsid w:val="00756B2F"/>
    <w:rsid w:val="007575C0"/>
    <w:rsid w:val="007576A5"/>
    <w:rsid w:val="00761204"/>
    <w:rsid w:val="0076171A"/>
    <w:rsid w:val="00762E7E"/>
    <w:rsid w:val="00763844"/>
    <w:rsid w:val="0076471C"/>
    <w:rsid w:val="0076494A"/>
    <w:rsid w:val="00765095"/>
    <w:rsid w:val="00765ED5"/>
    <w:rsid w:val="007663F2"/>
    <w:rsid w:val="00767675"/>
    <w:rsid w:val="00767D9D"/>
    <w:rsid w:val="00770BED"/>
    <w:rsid w:val="007710DC"/>
    <w:rsid w:val="0077292C"/>
    <w:rsid w:val="007753E5"/>
    <w:rsid w:val="00775588"/>
    <w:rsid w:val="00776092"/>
    <w:rsid w:val="007764ED"/>
    <w:rsid w:val="007802A1"/>
    <w:rsid w:val="00780C8E"/>
    <w:rsid w:val="00783EAF"/>
    <w:rsid w:val="00785437"/>
    <w:rsid w:val="007865BA"/>
    <w:rsid w:val="00787924"/>
    <w:rsid w:val="00787B90"/>
    <w:rsid w:val="00790D49"/>
    <w:rsid w:val="00790FA4"/>
    <w:rsid w:val="00791858"/>
    <w:rsid w:val="00791E1A"/>
    <w:rsid w:val="00794AD4"/>
    <w:rsid w:val="00794B4F"/>
    <w:rsid w:val="007965ED"/>
    <w:rsid w:val="007969F7"/>
    <w:rsid w:val="007A3116"/>
    <w:rsid w:val="007A3989"/>
    <w:rsid w:val="007A5A01"/>
    <w:rsid w:val="007A63CD"/>
    <w:rsid w:val="007A7EBA"/>
    <w:rsid w:val="007B10E9"/>
    <w:rsid w:val="007B18AF"/>
    <w:rsid w:val="007B3D90"/>
    <w:rsid w:val="007B47D0"/>
    <w:rsid w:val="007B55EF"/>
    <w:rsid w:val="007B57C9"/>
    <w:rsid w:val="007B6755"/>
    <w:rsid w:val="007B6C0F"/>
    <w:rsid w:val="007B7E55"/>
    <w:rsid w:val="007C0084"/>
    <w:rsid w:val="007C08BF"/>
    <w:rsid w:val="007C10B9"/>
    <w:rsid w:val="007C1AA2"/>
    <w:rsid w:val="007C4627"/>
    <w:rsid w:val="007C5794"/>
    <w:rsid w:val="007C5A35"/>
    <w:rsid w:val="007C679C"/>
    <w:rsid w:val="007C7B88"/>
    <w:rsid w:val="007D00C8"/>
    <w:rsid w:val="007D2EBC"/>
    <w:rsid w:val="007D48E7"/>
    <w:rsid w:val="007D5706"/>
    <w:rsid w:val="007D5BB8"/>
    <w:rsid w:val="007E072F"/>
    <w:rsid w:val="007E076A"/>
    <w:rsid w:val="007E1032"/>
    <w:rsid w:val="007E1EC8"/>
    <w:rsid w:val="007E2899"/>
    <w:rsid w:val="007E33F3"/>
    <w:rsid w:val="007E34A5"/>
    <w:rsid w:val="007E36A7"/>
    <w:rsid w:val="007E45E9"/>
    <w:rsid w:val="007E4A29"/>
    <w:rsid w:val="007E5C87"/>
    <w:rsid w:val="007E6BE0"/>
    <w:rsid w:val="007E7420"/>
    <w:rsid w:val="007E7A2D"/>
    <w:rsid w:val="007E7ACF"/>
    <w:rsid w:val="007F214A"/>
    <w:rsid w:val="007F6E95"/>
    <w:rsid w:val="0080126A"/>
    <w:rsid w:val="008020BF"/>
    <w:rsid w:val="00803227"/>
    <w:rsid w:val="00803275"/>
    <w:rsid w:val="00803685"/>
    <w:rsid w:val="00804368"/>
    <w:rsid w:val="0080440B"/>
    <w:rsid w:val="008063FB"/>
    <w:rsid w:val="00806F45"/>
    <w:rsid w:val="0080704C"/>
    <w:rsid w:val="00807F24"/>
    <w:rsid w:val="008100E8"/>
    <w:rsid w:val="00813878"/>
    <w:rsid w:val="00814E74"/>
    <w:rsid w:val="008174F4"/>
    <w:rsid w:val="00817645"/>
    <w:rsid w:val="0082023F"/>
    <w:rsid w:val="008205CD"/>
    <w:rsid w:val="008207BA"/>
    <w:rsid w:val="00820E0D"/>
    <w:rsid w:val="008215A6"/>
    <w:rsid w:val="008222AD"/>
    <w:rsid w:val="0082439D"/>
    <w:rsid w:val="00824816"/>
    <w:rsid w:val="008325FD"/>
    <w:rsid w:val="00832A07"/>
    <w:rsid w:val="00833254"/>
    <w:rsid w:val="008336E0"/>
    <w:rsid w:val="00833E92"/>
    <w:rsid w:val="008346A6"/>
    <w:rsid w:val="008353E2"/>
    <w:rsid w:val="00835D59"/>
    <w:rsid w:val="00840F6E"/>
    <w:rsid w:val="00841B03"/>
    <w:rsid w:val="008435BD"/>
    <w:rsid w:val="0084410B"/>
    <w:rsid w:val="008446DD"/>
    <w:rsid w:val="0084638F"/>
    <w:rsid w:val="008511B9"/>
    <w:rsid w:val="00851C1A"/>
    <w:rsid w:val="00853B6A"/>
    <w:rsid w:val="00856EB5"/>
    <w:rsid w:val="00857D86"/>
    <w:rsid w:val="0086095F"/>
    <w:rsid w:val="00861E46"/>
    <w:rsid w:val="008639FD"/>
    <w:rsid w:val="00863A0D"/>
    <w:rsid w:val="008664B6"/>
    <w:rsid w:val="00867D60"/>
    <w:rsid w:val="00870D66"/>
    <w:rsid w:val="00873E28"/>
    <w:rsid w:val="00874EA5"/>
    <w:rsid w:val="008760F6"/>
    <w:rsid w:val="00876ADD"/>
    <w:rsid w:val="008778BA"/>
    <w:rsid w:val="00877CA5"/>
    <w:rsid w:val="00880920"/>
    <w:rsid w:val="00880B59"/>
    <w:rsid w:val="00881A27"/>
    <w:rsid w:val="0088312B"/>
    <w:rsid w:val="00883EC7"/>
    <w:rsid w:val="00884B59"/>
    <w:rsid w:val="008869C4"/>
    <w:rsid w:val="008878E2"/>
    <w:rsid w:val="00887FF6"/>
    <w:rsid w:val="00890B5B"/>
    <w:rsid w:val="00892C70"/>
    <w:rsid w:val="00896EF6"/>
    <w:rsid w:val="008A0185"/>
    <w:rsid w:val="008A08A7"/>
    <w:rsid w:val="008A2800"/>
    <w:rsid w:val="008A3063"/>
    <w:rsid w:val="008A3C6F"/>
    <w:rsid w:val="008A4F0E"/>
    <w:rsid w:val="008A5944"/>
    <w:rsid w:val="008A6B67"/>
    <w:rsid w:val="008A796A"/>
    <w:rsid w:val="008B22C2"/>
    <w:rsid w:val="008B2EFF"/>
    <w:rsid w:val="008B2F4C"/>
    <w:rsid w:val="008B3BF8"/>
    <w:rsid w:val="008B7E64"/>
    <w:rsid w:val="008C028E"/>
    <w:rsid w:val="008C049D"/>
    <w:rsid w:val="008C16C8"/>
    <w:rsid w:val="008C307A"/>
    <w:rsid w:val="008C4009"/>
    <w:rsid w:val="008C4059"/>
    <w:rsid w:val="008C4222"/>
    <w:rsid w:val="008D2004"/>
    <w:rsid w:val="008D46E2"/>
    <w:rsid w:val="008E0D7D"/>
    <w:rsid w:val="008E1248"/>
    <w:rsid w:val="008E1505"/>
    <w:rsid w:val="008E42F5"/>
    <w:rsid w:val="008E514B"/>
    <w:rsid w:val="008E542D"/>
    <w:rsid w:val="008E58E3"/>
    <w:rsid w:val="008E7B75"/>
    <w:rsid w:val="008F009C"/>
    <w:rsid w:val="008F1A8E"/>
    <w:rsid w:val="008F2E04"/>
    <w:rsid w:val="008F2F01"/>
    <w:rsid w:val="008F4553"/>
    <w:rsid w:val="00901415"/>
    <w:rsid w:val="00902768"/>
    <w:rsid w:val="0090774D"/>
    <w:rsid w:val="00907D56"/>
    <w:rsid w:val="009120DC"/>
    <w:rsid w:val="00913993"/>
    <w:rsid w:val="009161BC"/>
    <w:rsid w:val="00916D03"/>
    <w:rsid w:val="00917654"/>
    <w:rsid w:val="0092006F"/>
    <w:rsid w:val="00921E71"/>
    <w:rsid w:val="009220F2"/>
    <w:rsid w:val="00922F3D"/>
    <w:rsid w:val="00923097"/>
    <w:rsid w:val="009231B9"/>
    <w:rsid w:val="00925719"/>
    <w:rsid w:val="00927509"/>
    <w:rsid w:val="00927FD5"/>
    <w:rsid w:val="00931337"/>
    <w:rsid w:val="0093233D"/>
    <w:rsid w:val="00932B17"/>
    <w:rsid w:val="0093341A"/>
    <w:rsid w:val="00934B50"/>
    <w:rsid w:val="0093574A"/>
    <w:rsid w:val="009405D5"/>
    <w:rsid w:val="0094086B"/>
    <w:rsid w:val="009412F9"/>
    <w:rsid w:val="0094132E"/>
    <w:rsid w:val="009421C4"/>
    <w:rsid w:val="00943E14"/>
    <w:rsid w:val="009446A1"/>
    <w:rsid w:val="00945882"/>
    <w:rsid w:val="00945D61"/>
    <w:rsid w:val="00947EFE"/>
    <w:rsid w:val="00950DBF"/>
    <w:rsid w:val="009525B2"/>
    <w:rsid w:val="00952BA9"/>
    <w:rsid w:val="009531EF"/>
    <w:rsid w:val="00955054"/>
    <w:rsid w:val="0095639E"/>
    <w:rsid w:val="00961362"/>
    <w:rsid w:val="00962401"/>
    <w:rsid w:val="00963123"/>
    <w:rsid w:val="00965F75"/>
    <w:rsid w:val="0096707C"/>
    <w:rsid w:val="00971F05"/>
    <w:rsid w:val="00971F23"/>
    <w:rsid w:val="00972C01"/>
    <w:rsid w:val="00973ADE"/>
    <w:rsid w:val="0097515A"/>
    <w:rsid w:val="009766B3"/>
    <w:rsid w:val="00977D4B"/>
    <w:rsid w:val="009805FD"/>
    <w:rsid w:val="009810E3"/>
    <w:rsid w:val="00982DD9"/>
    <w:rsid w:val="00983F63"/>
    <w:rsid w:val="009847FB"/>
    <w:rsid w:val="009849BD"/>
    <w:rsid w:val="00984EC8"/>
    <w:rsid w:val="00984FF4"/>
    <w:rsid w:val="009854FD"/>
    <w:rsid w:val="00990381"/>
    <w:rsid w:val="00991BAB"/>
    <w:rsid w:val="0099288F"/>
    <w:rsid w:val="00993885"/>
    <w:rsid w:val="0099472E"/>
    <w:rsid w:val="009955A4"/>
    <w:rsid w:val="00996829"/>
    <w:rsid w:val="00997224"/>
    <w:rsid w:val="009975A1"/>
    <w:rsid w:val="00997ADA"/>
    <w:rsid w:val="00997CCA"/>
    <w:rsid w:val="009A1784"/>
    <w:rsid w:val="009A2697"/>
    <w:rsid w:val="009A2A0E"/>
    <w:rsid w:val="009A3362"/>
    <w:rsid w:val="009A3CB5"/>
    <w:rsid w:val="009A4233"/>
    <w:rsid w:val="009A554E"/>
    <w:rsid w:val="009A6272"/>
    <w:rsid w:val="009A6767"/>
    <w:rsid w:val="009A7D1A"/>
    <w:rsid w:val="009B00E5"/>
    <w:rsid w:val="009B15CD"/>
    <w:rsid w:val="009B1A63"/>
    <w:rsid w:val="009B1D8E"/>
    <w:rsid w:val="009B28E0"/>
    <w:rsid w:val="009B70E9"/>
    <w:rsid w:val="009C0FCE"/>
    <w:rsid w:val="009C346E"/>
    <w:rsid w:val="009C45F7"/>
    <w:rsid w:val="009C58F2"/>
    <w:rsid w:val="009C7215"/>
    <w:rsid w:val="009D0C15"/>
    <w:rsid w:val="009D0F7C"/>
    <w:rsid w:val="009D1BAF"/>
    <w:rsid w:val="009D3042"/>
    <w:rsid w:val="009D41DF"/>
    <w:rsid w:val="009D6039"/>
    <w:rsid w:val="009D6CF4"/>
    <w:rsid w:val="009D6FEA"/>
    <w:rsid w:val="009E06D1"/>
    <w:rsid w:val="009E0E34"/>
    <w:rsid w:val="009E1389"/>
    <w:rsid w:val="009E2867"/>
    <w:rsid w:val="009E36EB"/>
    <w:rsid w:val="009E4880"/>
    <w:rsid w:val="009E6DBE"/>
    <w:rsid w:val="009F12EE"/>
    <w:rsid w:val="009F1419"/>
    <w:rsid w:val="009F208F"/>
    <w:rsid w:val="009F2AB9"/>
    <w:rsid w:val="009F2F75"/>
    <w:rsid w:val="009F35D1"/>
    <w:rsid w:val="009F50CC"/>
    <w:rsid w:val="009F652F"/>
    <w:rsid w:val="00A01CE7"/>
    <w:rsid w:val="00A01EF3"/>
    <w:rsid w:val="00A02705"/>
    <w:rsid w:val="00A02F5F"/>
    <w:rsid w:val="00A03D2C"/>
    <w:rsid w:val="00A04D88"/>
    <w:rsid w:val="00A0766E"/>
    <w:rsid w:val="00A12E03"/>
    <w:rsid w:val="00A13817"/>
    <w:rsid w:val="00A13B1B"/>
    <w:rsid w:val="00A15CF2"/>
    <w:rsid w:val="00A206FD"/>
    <w:rsid w:val="00A2101C"/>
    <w:rsid w:val="00A21CEF"/>
    <w:rsid w:val="00A21D6E"/>
    <w:rsid w:val="00A23202"/>
    <w:rsid w:val="00A232C4"/>
    <w:rsid w:val="00A232FD"/>
    <w:rsid w:val="00A23C40"/>
    <w:rsid w:val="00A24A87"/>
    <w:rsid w:val="00A275AE"/>
    <w:rsid w:val="00A312A0"/>
    <w:rsid w:val="00A355A4"/>
    <w:rsid w:val="00A358D6"/>
    <w:rsid w:val="00A362FA"/>
    <w:rsid w:val="00A37005"/>
    <w:rsid w:val="00A37B71"/>
    <w:rsid w:val="00A4063D"/>
    <w:rsid w:val="00A4486B"/>
    <w:rsid w:val="00A45FDE"/>
    <w:rsid w:val="00A46559"/>
    <w:rsid w:val="00A47B31"/>
    <w:rsid w:val="00A51812"/>
    <w:rsid w:val="00A51AB3"/>
    <w:rsid w:val="00A52CF5"/>
    <w:rsid w:val="00A53A54"/>
    <w:rsid w:val="00A53CAB"/>
    <w:rsid w:val="00A53D77"/>
    <w:rsid w:val="00A54743"/>
    <w:rsid w:val="00A57FC2"/>
    <w:rsid w:val="00A60310"/>
    <w:rsid w:val="00A60EEB"/>
    <w:rsid w:val="00A61AD8"/>
    <w:rsid w:val="00A66E8B"/>
    <w:rsid w:val="00A70AEB"/>
    <w:rsid w:val="00A72027"/>
    <w:rsid w:val="00A83D70"/>
    <w:rsid w:val="00A84E8B"/>
    <w:rsid w:val="00A84F8B"/>
    <w:rsid w:val="00A8553E"/>
    <w:rsid w:val="00A855FD"/>
    <w:rsid w:val="00A85E29"/>
    <w:rsid w:val="00A86254"/>
    <w:rsid w:val="00A8628C"/>
    <w:rsid w:val="00A87C29"/>
    <w:rsid w:val="00A95E38"/>
    <w:rsid w:val="00A962CD"/>
    <w:rsid w:val="00A96B30"/>
    <w:rsid w:val="00A97B79"/>
    <w:rsid w:val="00AA1419"/>
    <w:rsid w:val="00AA1663"/>
    <w:rsid w:val="00AA23ED"/>
    <w:rsid w:val="00AA2CD5"/>
    <w:rsid w:val="00AA2E37"/>
    <w:rsid w:val="00AA33A3"/>
    <w:rsid w:val="00AA3E7F"/>
    <w:rsid w:val="00AA54BA"/>
    <w:rsid w:val="00AA5885"/>
    <w:rsid w:val="00AA6C3E"/>
    <w:rsid w:val="00AA7F7C"/>
    <w:rsid w:val="00AB06FE"/>
    <w:rsid w:val="00AB0BAB"/>
    <w:rsid w:val="00AB3DBB"/>
    <w:rsid w:val="00AB403C"/>
    <w:rsid w:val="00AB4BCB"/>
    <w:rsid w:val="00AB5A9A"/>
    <w:rsid w:val="00AB6385"/>
    <w:rsid w:val="00AC1CDC"/>
    <w:rsid w:val="00AC28D1"/>
    <w:rsid w:val="00AC3542"/>
    <w:rsid w:val="00AC35D5"/>
    <w:rsid w:val="00AC5087"/>
    <w:rsid w:val="00AC69DA"/>
    <w:rsid w:val="00AC6B90"/>
    <w:rsid w:val="00AD2224"/>
    <w:rsid w:val="00AD253D"/>
    <w:rsid w:val="00AD2665"/>
    <w:rsid w:val="00AD64EB"/>
    <w:rsid w:val="00AD6842"/>
    <w:rsid w:val="00AD7320"/>
    <w:rsid w:val="00AE2424"/>
    <w:rsid w:val="00AE2FB5"/>
    <w:rsid w:val="00AE5258"/>
    <w:rsid w:val="00AF1485"/>
    <w:rsid w:val="00AF2B50"/>
    <w:rsid w:val="00AF45D2"/>
    <w:rsid w:val="00AF5044"/>
    <w:rsid w:val="00AF53F2"/>
    <w:rsid w:val="00AF78A7"/>
    <w:rsid w:val="00AF7C6F"/>
    <w:rsid w:val="00B0051B"/>
    <w:rsid w:val="00B01E54"/>
    <w:rsid w:val="00B0252A"/>
    <w:rsid w:val="00B02652"/>
    <w:rsid w:val="00B02E6D"/>
    <w:rsid w:val="00B02F28"/>
    <w:rsid w:val="00B03DA1"/>
    <w:rsid w:val="00B0529E"/>
    <w:rsid w:val="00B0647D"/>
    <w:rsid w:val="00B07108"/>
    <w:rsid w:val="00B07A9E"/>
    <w:rsid w:val="00B11883"/>
    <w:rsid w:val="00B1620A"/>
    <w:rsid w:val="00B16830"/>
    <w:rsid w:val="00B1751D"/>
    <w:rsid w:val="00B2175B"/>
    <w:rsid w:val="00B222A0"/>
    <w:rsid w:val="00B22CAA"/>
    <w:rsid w:val="00B238D0"/>
    <w:rsid w:val="00B24967"/>
    <w:rsid w:val="00B25707"/>
    <w:rsid w:val="00B25B97"/>
    <w:rsid w:val="00B26C01"/>
    <w:rsid w:val="00B26F11"/>
    <w:rsid w:val="00B31A05"/>
    <w:rsid w:val="00B331B3"/>
    <w:rsid w:val="00B33E08"/>
    <w:rsid w:val="00B33E20"/>
    <w:rsid w:val="00B3420C"/>
    <w:rsid w:val="00B3662A"/>
    <w:rsid w:val="00B37812"/>
    <w:rsid w:val="00B40561"/>
    <w:rsid w:val="00B41D21"/>
    <w:rsid w:val="00B42AFD"/>
    <w:rsid w:val="00B444FB"/>
    <w:rsid w:val="00B44AE4"/>
    <w:rsid w:val="00B44ED1"/>
    <w:rsid w:val="00B453A8"/>
    <w:rsid w:val="00B465C3"/>
    <w:rsid w:val="00B46D05"/>
    <w:rsid w:val="00B47DB3"/>
    <w:rsid w:val="00B47E7D"/>
    <w:rsid w:val="00B51DFE"/>
    <w:rsid w:val="00B525B3"/>
    <w:rsid w:val="00B52C57"/>
    <w:rsid w:val="00B53490"/>
    <w:rsid w:val="00B53D09"/>
    <w:rsid w:val="00B54869"/>
    <w:rsid w:val="00B54FB6"/>
    <w:rsid w:val="00B57B67"/>
    <w:rsid w:val="00B603EE"/>
    <w:rsid w:val="00B604D9"/>
    <w:rsid w:val="00B60FDB"/>
    <w:rsid w:val="00B61D3F"/>
    <w:rsid w:val="00B627D4"/>
    <w:rsid w:val="00B62C74"/>
    <w:rsid w:val="00B651F4"/>
    <w:rsid w:val="00B65AC1"/>
    <w:rsid w:val="00B67198"/>
    <w:rsid w:val="00B70238"/>
    <w:rsid w:val="00B71314"/>
    <w:rsid w:val="00B72233"/>
    <w:rsid w:val="00B7259D"/>
    <w:rsid w:val="00B73EE3"/>
    <w:rsid w:val="00B747CE"/>
    <w:rsid w:val="00B74C87"/>
    <w:rsid w:val="00B74FBA"/>
    <w:rsid w:val="00B765B6"/>
    <w:rsid w:val="00B770E8"/>
    <w:rsid w:val="00B77196"/>
    <w:rsid w:val="00B77217"/>
    <w:rsid w:val="00B77D04"/>
    <w:rsid w:val="00B802D9"/>
    <w:rsid w:val="00B805E2"/>
    <w:rsid w:val="00B80A6E"/>
    <w:rsid w:val="00B80BD3"/>
    <w:rsid w:val="00B8109D"/>
    <w:rsid w:val="00B811AF"/>
    <w:rsid w:val="00B81C69"/>
    <w:rsid w:val="00B834D2"/>
    <w:rsid w:val="00B8360E"/>
    <w:rsid w:val="00B85B7A"/>
    <w:rsid w:val="00B85BB5"/>
    <w:rsid w:val="00B872BF"/>
    <w:rsid w:val="00B87864"/>
    <w:rsid w:val="00B87D68"/>
    <w:rsid w:val="00B9016F"/>
    <w:rsid w:val="00B91203"/>
    <w:rsid w:val="00B92256"/>
    <w:rsid w:val="00B92FB6"/>
    <w:rsid w:val="00B938B0"/>
    <w:rsid w:val="00B94095"/>
    <w:rsid w:val="00B962D8"/>
    <w:rsid w:val="00B96748"/>
    <w:rsid w:val="00BA2F4F"/>
    <w:rsid w:val="00BA555B"/>
    <w:rsid w:val="00BA6684"/>
    <w:rsid w:val="00BA78FB"/>
    <w:rsid w:val="00BA7C71"/>
    <w:rsid w:val="00BA7FAA"/>
    <w:rsid w:val="00BB0319"/>
    <w:rsid w:val="00BB1F1C"/>
    <w:rsid w:val="00BB2013"/>
    <w:rsid w:val="00BB2973"/>
    <w:rsid w:val="00BB2BB3"/>
    <w:rsid w:val="00BB410C"/>
    <w:rsid w:val="00BB6D87"/>
    <w:rsid w:val="00BC07D0"/>
    <w:rsid w:val="00BC1FCC"/>
    <w:rsid w:val="00BC25CD"/>
    <w:rsid w:val="00BC3968"/>
    <w:rsid w:val="00BC7EE6"/>
    <w:rsid w:val="00BD0063"/>
    <w:rsid w:val="00BD56CB"/>
    <w:rsid w:val="00BE0034"/>
    <w:rsid w:val="00BE2290"/>
    <w:rsid w:val="00BE3A87"/>
    <w:rsid w:val="00BE3D5D"/>
    <w:rsid w:val="00BE4943"/>
    <w:rsid w:val="00BE4C6E"/>
    <w:rsid w:val="00BE5448"/>
    <w:rsid w:val="00BE61D1"/>
    <w:rsid w:val="00BE7725"/>
    <w:rsid w:val="00BF076E"/>
    <w:rsid w:val="00BF091C"/>
    <w:rsid w:val="00BF13DF"/>
    <w:rsid w:val="00BF141C"/>
    <w:rsid w:val="00BF1A51"/>
    <w:rsid w:val="00BF2069"/>
    <w:rsid w:val="00BF62AA"/>
    <w:rsid w:val="00BF62CE"/>
    <w:rsid w:val="00BF7536"/>
    <w:rsid w:val="00BF763E"/>
    <w:rsid w:val="00BF78A3"/>
    <w:rsid w:val="00C02340"/>
    <w:rsid w:val="00C0531C"/>
    <w:rsid w:val="00C05537"/>
    <w:rsid w:val="00C10748"/>
    <w:rsid w:val="00C13518"/>
    <w:rsid w:val="00C1440E"/>
    <w:rsid w:val="00C146B5"/>
    <w:rsid w:val="00C16A01"/>
    <w:rsid w:val="00C21E59"/>
    <w:rsid w:val="00C224B3"/>
    <w:rsid w:val="00C2336F"/>
    <w:rsid w:val="00C2448F"/>
    <w:rsid w:val="00C30888"/>
    <w:rsid w:val="00C32FF5"/>
    <w:rsid w:val="00C330B4"/>
    <w:rsid w:val="00C3545E"/>
    <w:rsid w:val="00C403E7"/>
    <w:rsid w:val="00C443B2"/>
    <w:rsid w:val="00C45294"/>
    <w:rsid w:val="00C460F0"/>
    <w:rsid w:val="00C477AC"/>
    <w:rsid w:val="00C505B6"/>
    <w:rsid w:val="00C51049"/>
    <w:rsid w:val="00C538D2"/>
    <w:rsid w:val="00C54048"/>
    <w:rsid w:val="00C544FE"/>
    <w:rsid w:val="00C55435"/>
    <w:rsid w:val="00C575C1"/>
    <w:rsid w:val="00C577DD"/>
    <w:rsid w:val="00C61144"/>
    <w:rsid w:val="00C66230"/>
    <w:rsid w:val="00C67784"/>
    <w:rsid w:val="00C67EB6"/>
    <w:rsid w:val="00C705A2"/>
    <w:rsid w:val="00C705A9"/>
    <w:rsid w:val="00C71F74"/>
    <w:rsid w:val="00C72EFB"/>
    <w:rsid w:val="00C735A0"/>
    <w:rsid w:val="00C742FE"/>
    <w:rsid w:val="00C74CD6"/>
    <w:rsid w:val="00C75D2B"/>
    <w:rsid w:val="00C76E91"/>
    <w:rsid w:val="00C77BB5"/>
    <w:rsid w:val="00C82D10"/>
    <w:rsid w:val="00C83B11"/>
    <w:rsid w:val="00C90917"/>
    <w:rsid w:val="00C917BF"/>
    <w:rsid w:val="00C931DE"/>
    <w:rsid w:val="00C9331D"/>
    <w:rsid w:val="00C943C8"/>
    <w:rsid w:val="00C978A1"/>
    <w:rsid w:val="00C97A30"/>
    <w:rsid w:val="00CA092A"/>
    <w:rsid w:val="00CA0982"/>
    <w:rsid w:val="00CA10E4"/>
    <w:rsid w:val="00CA1642"/>
    <w:rsid w:val="00CA261D"/>
    <w:rsid w:val="00CA2B4F"/>
    <w:rsid w:val="00CA2E26"/>
    <w:rsid w:val="00CA4E66"/>
    <w:rsid w:val="00CA5B77"/>
    <w:rsid w:val="00CB1BF0"/>
    <w:rsid w:val="00CB2291"/>
    <w:rsid w:val="00CB38BE"/>
    <w:rsid w:val="00CB38D5"/>
    <w:rsid w:val="00CB43F7"/>
    <w:rsid w:val="00CB6799"/>
    <w:rsid w:val="00CB7852"/>
    <w:rsid w:val="00CC22B4"/>
    <w:rsid w:val="00CC3FD3"/>
    <w:rsid w:val="00CC45D3"/>
    <w:rsid w:val="00CC4EFB"/>
    <w:rsid w:val="00CD1578"/>
    <w:rsid w:val="00CD1F49"/>
    <w:rsid w:val="00CD2848"/>
    <w:rsid w:val="00CD47A9"/>
    <w:rsid w:val="00CD54CB"/>
    <w:rsid w:val="00CD5B9F"/>
    <w:rsid w:val="00CE14EC"/>
    <w:rsid w:val="00CE224A"/>
    <w:rsid w:val="00CE3FB4"/>
    <w:rsid w:val="00CE513D"/>
    <w:rsid w:val="00CE6636"/>
    <w:rsid w:val="00CE66F9"/>
    <w:rsid w:val="00CF0E68"/>
    <w:rsid w:val="00CF2656"/>
    <w:rsid w:val="00CF4346"/>
    <w:rsid w:val="00CF6211"/>
    <w:rsid w:val="00D001B1"/>
    <w:rsid w:val="00D00923"/>
    <w:rsid w:val="00D03D78"/>
    <w:rsid w:val="00D03F2B"/>
    <w:rsid w:val="00D04FA7"/>
    <w:rsid w:val="00D05131"/>
    <w:rsid w:val="00D0617A"/>
    <w:rsid w:val="00D06F13"/>
    <w:rsid w:val="00D104E3"/>
    <w:rsid w:val="00D10BEF"/>
    <w:rsid w:val="00D10ED7"/>
    <w:rsid w:val="00D11EDD"/>
    <w:rsid w:val="00D123C7"/>
    <w:rsid w:val="00D14037"/>
    <w:rsid w:val="00D1534E"/>
    <w:rsid w:val="00D15D9B"/>
    <w:rsid w:val="00D16313"/>
    <w:rsid w:val="00D16E3E"/>
    <w:rsid w:val="00D20010"/>
    <w:rsid w:val="00D20055"/>
    <w:rsid w:val="00D22304"/>
    <w:rsid w:val="00D23C21"/>
    <w:rsid w:val="00D26190"/>
    <w:rsid w:val="00D268FF"/>
    <w:rsid w:val="00D279CF"/>
    <w:rsid w:val="00D31BE5"/>
    <w:rsid w:val="00D32766"/>
    <w:rsid w:val="00D32F32"/>
    <w:rsid w:val="00D34988"/>
    <w:rsid w:val="00D34C66"/>
    <w:rsid w:val="00D35264"/>
    <w:rsid w:val="00D35BEE"/>
    <w:rsid w:val="00D37FB2"/>
    <w:rsid w:val="00D403D1"/>
    <w:rsid w:val="00D40460"/>
    <w:rsid w:val="00D40D28"/>
    <w:rsid w:val="00D42D46"/>
    <w:rsid w:val="00D43300"/>
    <w:rsid w:val="00D43A47"/>
    <w:rsid w:val="00D44631"/>
    <w:rsid w:val="00D44AAD"/>
    <w:rsid w:val="00D45BD7"/>
    <w:rsid w:val="00D473E2"/>
    <w:rsid w:val="00D52080"/>
    <w:rsid w:val="00D5247B"/>
    <w:rsid w:val="00D52875"/>
    <w:rsid w:val="00D52ED3"/>
    <w:rsid w:val="00D5308F"/>
    <w:rsid w:val="00D547A8"/>
    <w:rsid w:val="00D5572D"/>
    <w:rsid w:val="00D57B54"/>
    <w:rsid w:val="00D60245"/>
    <w:rsid w:val="00D60738"/>
    <w:rsid w:val="00D60A26"/>
    <w:rsid w:val="00D60B87"/>
    <w:rsid w:val="00D61BFC"/>
    <w:rsid w:val="00D62594"/>
    <w:rsid w:val="00D63FB9"/>
    <w:rsid w:val="00D647FC"/>
    <w:rsid w:val="00D65334"/>
    <w:rsid w:val="00D6600C"/>
    <w:rsid w:val="00D66EA1"/>
    <w:rsid w:val="00D7119E"/>
    <w:rsid w:val="00D72EA1"/>
    <w:rsid w:val="00D72F72"/>
    <w:rsid w:val="00D733BC"/>
    <w:rsid w:val="00D75E3F"/>
    <w:rsid w:val="00D80698"/>
    <w:rsid w:val="00D8079C"/>
    <w:rsid w:val="00D80E13"/>
    <w:rsid w:val="00D81415"/>
    <w:rsid w:val="00D8219E"/>
    <w:rsid w:val="00D82673"/>
    <w:rsid w:val="00D82C8F"/>
    <w:rsid w:val="00D85703"/>
    <w:rsid w:val="00D85BA8"/>
    <w:rsid w:val="00D866EA"/>
    <w:rsid w:val="00D8691D"/>
    <w:rsid w:val="00D86ABF"/>
    <w:rsid w:val="00D929B2"/>
    <w:rsid w:val="00D92E2C"/>
    <w:rsid w:val="00D941DE"/>
    <w:rsid w:val="00D9533E"/>
    <w:rsid w:val="00D95EA6"/>
    <w:rsid w:val="00D960CD"/>
    <w:rsid w:val="00D96946"/>
    <w:rsid w:val="00D9783D"/>
    <w:rsid w:val="00DA0CD5"/>
    <w:rsid w:val="00DA5C28"/>
    <w:rsid w:val="00DA6B3B"/>
    <w:rsid w:val="00DA6F2B"/>
    <w:rsid w:val="00DA7312"/>
    <w:rsid w:val="00DB00B1"/>
    <w:rsid w:val="00DB090E"/>
    <w:rsid w:val="00DB0DC0"/>
    <w:rsid w:val="00DB3956"/>
    <w:rsid w:val="00DB4F10"/>
    <w:rsid w:val="00DB7806"/>
    <w:rsid w:val="00DC1B57"/>
    <w:rsid w:val="00DC1E62"/>
    <w:rsid w:val="00DC1F82"/>
    <w:rsid w:val="00DC2B59"/>
    <w:rsid w:val="00DC2F2D"/>
    <w:rsid w:val="00DC3392"/>
    <w:rsid w:val="00DC40DD"/>
    <w:rsid w:val="00DC5DB4"/>
    <w:rsid w:val="00DC5F71"/>
    <w:rsid w:val="00DC68B3"/>
    <w:rsid w:val="00DC6A54"/>
    <w:rsid w:val="00DD0002"/>
    <w:rsid w:val="00DD00A7"/>
    <w:rsid w:val="00DD053B"/>
    <w:rsid w:val="00DD139B"/>
    <w:rsid w:val="00DD26B0"/>
    <w:rsid w:val="00DD285F"/>
    <w:rsid w:val="00DD3A1F"/>
    <w:rsid w:val="00DD3A42"/>
    <w:rsid w:val="00DD3C2D"/>
    <w:rsid w:val="00DD416D"/>
    <w:rsid w:val="00DD431D"/>
    <w:rsid w:val="00DD4F50"/>
    <w:rsid w:val="00DD52FD"/>
    <w:rsid w:val="00DD5D8F"/>
    <w:rsid w:val="00DD7D8D"/>
    <w:rsid w:val="00DE14B6"/>
    <w:rsid w:val="00DE222C"/>
    <w:rsid w:val="00DE50A8"/>
    <w:rsid w:val="00DE782C"/>
    <w:rsid w:val="00DE7BF7"/>
    <w:rsid w:val="00DF12D8"/>
    <w:rsid w:val="00DF3FE7"/>
    <w:rsid w:val="00DF4596"/>
    <w:rsid w:val="00DF57D8"/>
    <w:rsid w:val="00DF7806"/>
    <w:rsid w:val="00DF7CD2"/>
    <w:rsid w:val="00E04510"/>
    <w:rsid w:val="00E051B0"/>
    <w:rsid w:val="00E058DC"/>
    <w:rsid w:val="00E11DEA"/>
    <w:rsid w:val="00E1219A"/>
    <w:rsid w:val="00E12918"/>
    <w:rsid w:val="00E12E85"/>
    <w:rsid w:val="00E14FA0"/>
    <w:rsid w:val="00E16A3F"/>
    <w:rsid w:val="00E16CF4"/>
    <w:rsid w:val="00E17931"/>
    <w:rsid w:val="00E218DB"/>
    <w:rsid w:val="00E22A9D"/>
    <w:rsid w:val="00E230E4"/>
    <w:rsid w:val="00E236FA"/>
    <w:rsid w:val="00E2477A"/>
    <w:rsid w:val="00E25F3A"/>
    <w:rsid w:val="00E2613E"/>
    <w:rsid w:val="00E26AD6"/>
    <w:rsid w:val="00E26AFB"/>
    <w:rsid w:val="00E27511"/>
    <w:rsid w:val="00E316A7"/>
    <w:rsid w:val="00E328D6"/>
    <w:rsid w:val="00E366C9"/>
    <w:rsid w:val="00E37740"/>
    <w:rsid w:val="00E41016"/>
    <w:rsid w:val="00E444D9"/>
    <w:rsid w:val="00E44BBB"/>
    <w:rsid w:val="00E47B48"/>
    <w:rsid w:val="00E50B6F"/>
    <w:rsid w:val="00E522F8"/>
    <w:rsid w:val="00E53D90"/>
    <w:rsid w:val="00E5424F"/>
    <w:rsid w:val="00E54C05"/>
    <w:rsid w:val="00E54F42"/>
    <w:rsid w:val="00E5519A"/>
    <w:rsid w:val="00E55D1E"/>
    <w:rsid w:val="00E56BB7"/>
    <w:rsid w:val="00E57B23"/>
    <w:rsid w:val="00E62207"/>
    <w:rsid w:val="00E6240A"/>
    <w:rsid w:val="00E650BA"/>
    <w:rsid w:val="00E666A1"/>
    <w:rsid w:val="00E66988"/>
    <w:rsid w:val="00E7148E"/>
    <w:rsid w:val="00E72053"/>
    <w:rsid w:val="00E74401"/>
    <w:rsid w:val="00E77C80"/>
    <w:rsid w:val="00E80FDF"/>
    <w:rsid w:val="00E81048"/>
    <w:rsid w:val="00E82177"/>
    <w:rsid w:val="00E82E9D"/>
    <w:rsid w:val="00E83701"/>
    <w:rsid w:val="00E8620F"/>
    <w:rsid w:val="00E86698"/>
    <w:rsid w:val="00E87329"/>
    <w:rsid w:val="00E93DBD"/>
    <w:rsid w:val="00E95444"/>
    <w:rsid w:val="00E954EB"/>
    <w:rsid w:val="00E964D2"/>
    <w:rsid w:val="00E96AF8"/>
    <w:rsid w:val="00E979C4"/>
    <w:rsid w:val="00E97B9B"/>
    <w:rsid w:val="00EA054F"/>
    <w:rsid w:val="00EA18B9"/>
    <w:rsid w:val="00EA2745"/>
    <w:rsid w:val="00EA3174"/>
    <w:rsid w:val="00EA325C"/>
    <w:rsid w:val="00EA331C"/>
    <w:rsid w:val="00EA39CC"/>
    <w:rsid w:val="00EA4964"/>
    <w:rsid w:val="00EA5D5A"/>
    <w:rsid w:val="00EB1D78"/>
    <w:rsid w:val="00EB1F98"/>
    <w:rsid w:val="00EB40B3"/>
    <w:rsid w:val="00EB7102"/>
    <w:rsid w:val="00EB7BD5"/>
    <w:rsid w:val="00EB7E8A"/>
    <w:rsid w:val="00EC084C"/>
    <w:rsid w:val="00EC32BF"/>
    <w:rsid w:val="00EC32D8"/>
    <w:rsid w:val="00EC32EA"/>
    <w:rsid w:val="00EC371D"/>
    <w:rsid w:val="00EC4500"/>
    <w:rsid w:val="00EC4722"/>
    <w:rsid w:val="00EC57A5"/>
    <w:rsid w:val="00EC58F0"/>
    <w:rsid w:val="00EC5983"/>
    <w:rsid w:val="00ED052C"/>
    <w:rsid w:val="00ED1746"/>
    <w:rsid w:val="00ED1B0D"/>
    <w:rsid w:val="00ED21C3"/>
    <w:rsid w:val="00ED2F5B"/>
    <w:rsid w:val="00ED35F2"/>
    <w:rsid w:val="00ED461D"/>
    <w:rsid w:val="00ED4646"/>
    <w:rsid w:val="00ED4BF4"/>
    <w:rsid w:val="00ED5E60"/>
    <w:rsid w:val="00EE0496"/>
    <w:rsid w:val="00EE291E"/>
    <w:rsid w:val="00EE39DF"/>
    <w:rsid w:val="00EE3E0F"/>
    <w:rsid w:val="00EE7C22"/>
    <w:rsid w:val="00EF07F4"/>
    <w:rsid w:val="00EF0DFB"/>
    <w:rsid w:val="00EF1ECA"/>
    <w:rsid w:val="00EF3ED1"/>
    <w:rsid w:val="00EF4E15"/>
    <w:rsid w:val="00EF54D9"/>
    <w:rsid w:val="00EF6736"/>
    <w:rsid w:val="00F00BAA"/>
    <w:rsid w:val="00F013D0"/>
    <w:rsid w:val="00F016EF"/>
    <w:rsid w:val="00F0223B"/>
    <w:rsid w:val="00F04636"/>
    <w:rsid w:val="00F07883"/>
    <w:rsid w:val="00F07F06"/>
    <w:rsid w:val="00F10086"/>
    <w:rsid w:val="00F10D7C"/>
    <w:rsid w:val="00F12D86"/>
    <w:rsid w:val="00F137C4"/>
    <w:rsid w:val="00F1475A"/>
    <w:rsid w:val="00F15CA1"/>
    <w:rsid w:val="00F16006"/>
    <w:rsid w:val="00F16431"/>
    <w:rsid w:val="00F171B8"/>
    <w:rsid w:val="00F1757B"/>
    <w:rsid w:val="00F21BC8"/>
    <w:rsid w:val="00F23CCE"/>
    <w:rsid w:val="00F24A0E"/>
    <w:rsid w:val="00F26029"/>
    <w:rsid w:val="00F26747"/>
    <w:rsid w:val="00F26E9F"/>
    <w:rsid w:val="00F27A8D"/>
    <w:rsid w:val="00F30B2B"/>
    <w:rsid w:val="00F31760"/>
    <w:rsid w:val="00F33598"/>
    <w:rsid w:val="00F34921"/>
    <w:rsid w:val="00F34B81"/>
    <w:rsid w:val="00F35A2E"/>
    <w:rsid w:val="00F40A33"/>
    <w:rsid w:val="00F40BCE"/>
    <w:rsid w:val="00F40D4D"/>
    <w:rsid w:val="00F41089"/>
    <w:rsid w:val="00F417F1"/>
    <w:rsid w:val="00F4276A"/>
    <w:rsid w:val="00F458B6"/>
    <w:rsid w:val="00F458F8"/>
    <w:rsid w:val="00F51AD0"/>
    <w:rsid w:val="00F551EC"/>
    <w:rsid w:val="00F559C6"/>
    <w:rsid w:val="00F564EA"/>
    <w:rsid w:val="00F568B3"/>
    <w:rsid w:val="00F6097C"/>
    <w:rsid w:val="00F60AA3"/>
    <w:rsid w:val="00F610FF"/>
    <w:rsid w:val="00F61A6C"/>
    <w:rsid w:val="00F62DFD"/>
    <w:rsid w:val="00F62E01"/>
    <w:rsid w:val="00F6597C"/>
    <w:rsid w:val="00F66CD1"/>
    <w:rsid w:val="00F67584"/>
    <w:rsid w:val="00F67720"/>
    <w:rsid w:val="00F703E2"/>
    <w:rsid w:val="00F71E4C"/>
    <w:rsid w:val="00F72C04"/>
    <w:rsid w:val="00F72EE4"/>
    <w:rsid w:val="00F754D1"/>
    <w:rsid w:val="00F75770"/>
    <w:rsid w:val="00F767B9"/>
    <w:rsid w:val="00F77369"/>
    <w:rsid w:val="00F80B08"/>
    <w:rsid w:val="00F816E8"/>
    <w:rsid w:val="00F8365E"/>
    <w:rsid w:val="00F91180"/>
    <w:rsid w:val="00F91B23"/>
    <w:rsid w:val="00F91E6B"/>
    <w:rsid w:val="00F92FA4"/>
    <w:rsid w:val="00F95398"/>
    <w:rsid w:val="00F9577B"/>
    <w:rsid w:val="00FA1629"/>
    <w:rsid w:val="00FA17AC"/>
    <w:rsid w:val="00FA2957"/>
    <w:rsid w:val="00FA29EF"/>
    <w:rsid w:val="00FA443B"/>
    <w:rsid w:val="00FA66B6"/>
    <w:rsid w:val="00FA6C73"/>
    <w:rsid w:val="00FB0070"/>
    <w:rsid w:val="00FB0217"/>
    <w:rsid w:val="00FB152C"/>
    <w:rsid w:val="00FB23EB"/>
    <w:rsid w:val="00FB25DE"/>
    <w:rsid w:val="00FB30EC"/>
    <w:rsid w:val="00FB3215"/>
    <w:rsid w:val="00FB3EDB"/>
    <w:rsid w:val="00FB54F5"/>
    <w:rsid w:val="00FB5F46"/>
    <w:rsid w:val="00FB6100"/>
    <w:rsid w:val="00FC1FD2"/>
    <w:rsid w:val="00FC359D"/>
    <w:rsid w:val="00FC7B23"/>
    <w:rsid w:val="00FD1856"/>
    <w:rsid w:val="00FD245F"/>
    <w:rsid w:val="00FD4A5A"/>
    <w:rsid w:val="00FD5F1E"/>
    <w:rsid w:val="00FE0D08"/>
    <w:rsid w:val="00FE171B"/>
    <w:rsid w:val="00FE310A"/>
    <w:rsid w:val="00FE3422"/>
    <w:rsid w:val="00FE3CC9"/>
    <w:rsid w:val="00FE4BA1"/>
    <w:rsid w:val="00FE4CF5"/>
    <w:rsid w:val="00FE5600"/>
    <w:rsid w:val="00FE7236"/>
    <w:rsid w:val="00FE7251"/>
    <w:rsid w:val="00FF00E7"/>
    <w:rsid w:val="00FF342B"/>
    <w:rsid w:val="00FF3A2D"/>
    <w:rsid w:val="00FF5985"/>
    <w:rsid w:val="00FF5BE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3A7F-819F-4CF3-8EB2-E242FB9F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1946</CharactersWithSpaces>
  <SharedDoc>false</SharedDoc>
  <HLinks>
    <vt:vector size="24" baseType="variant">
      <vt:variant>
        <vt:i4>1638428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http://www.ifam.edu.br/campus/xxx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http://www.ifam.edu.br/campus/xxxx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SVC</cp:lastModifiedBy>
  <cp:revision>2</cp:revision>
  <cp:lastPrinted>2018-03-23T16:47:00Z</cp:lastPrinted>
  <dcterms:created xsi:type="dcterms:W3CDTF">2019-02-21T18:26:00Z</dcterms:created>
  <dcterms:modified xsi:type="dcterms:W3CDTF">2019-02-21T18:26:00Z</dcterms:modified>
</cp:coreProperties>
</file>