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C9" w:rsidRDefault="00B104C9" w:rsidP="00B104C9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7DC7">
        <w:rPr>
          <w:rFonts w:ascii="Times New Roman" w:hAnsi="Times New Roman" w:cs="Times New Roman"/>
          <w:sz w:val="24"/>
          <w:szCs w:val="24"/>
        </w:rPr>
        <w:t>ANEXO X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B104C9" w:rsidRDefault="00B104C9" w:rsidP="00B104C9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r w:rsidRPr="00F0223B">
        <w:rPr>
          <w:rFonts w:ascii="Times New Roman" w:hAnsi="Times New Roman" w:cs="Times New Roman"/>
          <w:sz w:val="24"/>
          <w:szCs w:val="24"/>
        </w:rPr>
        <w:t>RELATÓRIO ANALÍTICO DOS RESULTADOS DO PROJETO INTEGRAL</w:t>
      </w:r>
    </w:p>
    <w:p w:rsidR="00B104C9" w:rsidRPr="009525B2" w:rsidRDefault="00B104C9" w:rsidP="00B104C9">
      <w:pPr>
        <w:pStyle w:val="Corpodetexto"/>
        <w:rPr>
          <w:lang w:val="pt-BR" w:eastAsia="zh-CN"/>
        </w:rPr>
      </w:pPr>
    </w:p>
    <w:p w:rsidR="00B104C9" w:rsidRPr="00F0223B" w:rsidRDefault="00B104C9" w:rsidP="00B104C9">
      <w:pPr>
        <w:jc w:val="right"/>
        <w:rPr>
          <w:rFonts w:ascii="Arial" w:eastAsia="Arial Unicode MS" w:hAnsi="Arial" w:cs="Arial"/>
          <w:sz w:val="20"/>
          <w:szCs w:val="20"/>
        </w:rPr>
      </w:pPr>
      <w:r w:rsidRPr="00F0223B">
        <w:rPr>
          <w:rFonts w:ascii="Arial" w:eastAsia="Arial Unicode MS" w:hAnsi="Arial" w:cs="Arial"/>
          <w:sz w:val="20"/>
          <w:szCs w:val="20"/>
        </w:rPr>
        <w:t xml:space="preserve">Bolsista e Coordenador </w:t>
      </w:r>
      <w:r w:rsidRPr="00F0223B">
        <w:rPr>
          <w:rFonts w:ascii="Arial" w:eastAsia="Arial Unicode MS" w:hAnsi="Arial" w:cs="Arial"/>
          <w:b/>
          <w:color w:val="FF0000"/>
          <w:sz w:val="20"/>
          <w:szCs w:val="20"/>
        </w:rPr>
        <w:t>(individualmente)</w:t>
      </w:r>
    </w:p>
    <w:p w:rsidR="00B104C9" w:rsidRPr="00EA0C61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1275"/>
        <w:gridCol w:w="1985"/>
        <w:gridCol w:w="2480"/>
        <w:gridCol w:w="2481"/>
      </w:tblGrid>
      <w:tr w:rsidR="00B104C9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B104C9" w:rsidRPr="00D1534E" w:rsidRDefault="00B104C9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22DDB">
              <w:rPr>
                <w:rFonts w:ascii="Arial Unicode MS" w:eastAsia="Arial Unicode MS" w:hAnsi="Arial Unicode MS" w:cs="Arial Unicode MS"/>
                <w:i/>
                <w:sz w:val="20"/>
              </w:rPr>
              <w:t>campus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 : </w:t>
            </w:r>
          </w:p>
        </w:tc>
      </w:tr>
      <w:tr w:rsidR="00B104C9" w:rsidRPr="00BB2973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B104C9" w:rsidRPr="00BB2973" w:rsidRDefault="00B104C9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B2973">
              <w:rPr>
                <w:rFonts w:ascii="Arial Unicode MS" w:eastAsia="Arial Unicode MS" w:hAnsi="Arial Unicode MS" w:cs="Arial Unicode MS"/>
                <w:i/>
                <w:sz w:val="20"/>
              </w:rPr>
              <w:t xml:space="preserve">Projeto: </w:t>
            </w:r>
          </w:p>
        </w:tc>
      </w:tr>
      <w:tr w:rsidR="00B104C9" w:rsidRPr="00BB2973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B104C9" w:rsidRPr="00BB2973" w:rsidRDefault="00B104C9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B2973">
              <w:rPr>
                <w:rFonts w:ascii="Arial Unicode MS" w:eastAsia="Arial Unicode MS" w:hAnsi="Arial Unicode MS" w:cs="Arial Unicode MS"/>
                <w:i/>
                <w:sz w:val="20"/>
              </w:rPr>
              <w:t>Coordenador:</w:t>
            </w:r>
          </w:p>
        </w:tc>
      </w:tr>
      <w:tr w:rsidR="00B104C9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B104C9" w:rsidRPr="00D1534E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do Bolsista/Voluntário:</w:t>
            </w:r>
          </w:p>
        </w:tc>
      </w:tr>
      <w:tr w:rsidR="00B104C9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B104C9" w:rsidRPr="00D1534E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Fontes e Valor de Financiamento:</w:t>
            </w:r>
          </w:p>
        </w:tc>
      </w:tr>
      <w:tr w:rsidR="00B104C9" w:rsidRPr="004F3424" w:rsidTr="00B62E33">
        <w:trPr>
          <w:cantSplit/>
          <w:trHeight w:val="564"/>
        </w:trPr>
        <w:tc>
          <w:tcPr>
            <w:tcW w:w="10418" w:type="dxa"/>
            <w:gridSpan w:val="6"/>
          </w:tcPr>
          <w:p w:rsidR="00B104C9" w:rsidRPr="004F3424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b w:val="0"/>
                <w:sz w:val="20"/>
              </w:rPr>
            </w:pPr>
          </w:p>
        </w:tc>
      </w:tr>
      <w:tr w:rsidR="00B104C9" w:rsidRPr="004F3424" w:rsidTr="00B62E33">
        <w:trPr>
          <w:cantSplit/>
        </w:trPr>
        <w:tc>
          <w:tcPr>
            <w:tcW w:w="10418" w:type="dxa"/>
            <w:gridSpan w:val="6"/>
            <w:shd w:val="clear" w:color="auto" w:fill="92D050"/>
          </w:tcPr>
          <w:p w:rsidR="00B104C9" w:rsidRPr="00D1534E" w:rsidRDefault="00B104C9" w:rsidP="00B62E3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Relatório Relativo ao Período </w:t>
            </w:r>
          </w:p>
        </w:tc>
      </w:tr>
      <w:tr w:rsidR="00B104C9" w:rsidRPr="00BB2973" w:rsidTr="00B62E33">
        <w:trPr>
          <w:cantSplit/>
          <w:trHeight w:val="575"/>
        </w:trPr>
        <w:tc>
          <w:tcPr>
            <w:tcW w:w="779" w:type="dxa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Início:</w:t>
            </w:r>
          </w:p>
        </w:tc>
        <w:tc>
          <w:tcPr>
            <w:tcW w:w="1418" w:type="dxa"/>
            <w:vAlign w:val="center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Término:</w:t>
            </w:r>
          </w:p>
        </w:tc>
        <w:tc>
          <w:tcPr>
            <w:tcW w:w="1985" w:type="dxa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Nº Total de Público Beneficiado</w:t>
            </w:r>
          </w:p>
        </w:tc>
        <w:tc>
          <w:tcPr>
            <w:tcW w:w="2481" w:type="dxa"/>
            <w:vAlign w:val="center"/>
          </w:tcPr>
          <w:p w:rsidR="00B104C9" w:rsidRPr="00BB2973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c>
          <w:tcPr>
            <w:tcW w:w="10418" w:type="dxa"/>
            <w:shd w:val="clear" w:color="auto" w:fill="92D050"/>
            <w:vAlign w:val="center"/>
          </w:tcPr>
          <w:p w:rsidR="00B104C9" w:rsidRPr="00D1534E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>Ações e Atividades Realizadas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</w:tr>
      <w:tr w:rsidR="00B104C9" w:rsidRPr="004F3424" w:rsidTr="00B62E33"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tabs>
                <w:tab w:val="left" w:pos="2026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B104C9" w:rsidRPr="00D1534E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>Metodologia de Trabalho</w:t>
            </w: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B104C9" w:rsidRPr="00D1534E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 Metas 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Previstos </w:t>
            </w: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104C9" w:rsidRPr="004F3424" w:rsidTr="00B62E33">
        <w:trPr>
          <w:cantSplit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>Objetivos</w:t>
            </w:r>
            <w:proofErr w:type="gramStart"/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</w:t>
            </w:r>
            <w:proofErr w:type="gramEnd"/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e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Metas 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Realizados</w:t>
            </w:r>
          </w:p>
          <w:p w:rsidR="00B104C9" w:rsidRPr="00321F16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104C9" w:rsidRPr="004F3424" w:rsidTr="00B62E33">
        <w:trPr>
          <w:cantSplit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B104C9" w:rsidRPr="00321F16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Metas 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>Previstos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com foco na Permanência e Êxito dos Discentes Bolsistas/População Alvo</w:t>
            </w: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B104C9" w:rsidRPr="00D1534E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Metas  Realizados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>Previstos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Voltados para a Permanência e Êxito dos Discentes Bolsistas/População Alvo</w:t>
            </w: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</w:tcPr>
          <w:p w:rsidR="00B104C9" w:rsidRDefault="00B104C9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</w:p>
          <w:p w:rsidR="00B104C9" w:rsidRDefault="00B104C9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color w:val="auto"/>
                <w:sz w:val="20"/>
              </w:rPr>
              <w:t xml:space="preserve">Atividades Realizadas </w:t>
            </w:r>
          </w:p>
          <w:p w:rsidR="00B104C9" w:rsidRPr="00AE2424" w:rsidRDefault="00B104C9" w:rsidP="00B62E33">
            <w:pPr>
              <w:rPr>
                <w:rFonts w:eastAsia="Arial Unicode MS"/>
                <w:lang w:val="x-none"/>
              </w:rPr>
            </w:pP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tcBorders>
              <w:bottom w:val="nil"/>
            </w:tcBorders>
            <w:shd w:val="clear" w:color="auto" w:fill="92D050"/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Resultados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Análises O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btidos</w:t>
            </w:r>
            <w:proofErr w:type="gramStart"/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</w:p>
          <w:p w:rsidR="00B104C9" w:rsidRPr="00D1534E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gramEnd"/>
          </w:p>
        </w:tc>
      </w:tr>
      <w:tr w:rsidR="00B104C9" w:rsidRPr="004F3424" w:rsidTr="00B62E33">
        <w:trPr>
          <w:cantSplit/>
          <w:trHeight w:val="265"/>
        </w:trPr>
        <w:tc>
          <w:tcPr>
            <w:tcW w:w="10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tcBorders>
              <w:bottom w:val="nil"/>
            </w:tcBorders>
            <w:shd w:val="clear" w:color="auto" w:fill="92D050"/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Resultados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Análises com foco na Permanência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e Êxito dos Bolsistas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Público alvo </w:t>
            </w:r>
          </w:p>
          <w:p w:rsidR="00B104C9" w:rsidRPr="00D1534E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104C9" w:rsidRPr="004F3424" w:rsidTr="00B62E33">
        <w:trPr>
          <w:cantSplit/>
          <w:trHeight w:val="265"/>
        </w:trPr>
        <w:tc>
          <w:tcPr>
            <w:tcW w:w="10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</w:tcPr>
          <w:p w:rsidR="00B104C9" w:rsidRDefault="00B104C9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</w:p>
          <w:p w:rsidR="00B104C9" w:rsidRPr="00C71F74" w:rsidRDefault="00B104C9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lang w:val="pt-BR"/>
              </w:rPr>
            </w:pPr>
            <w:r w:rsidRPr="00D1534E">
              <w:rPr>
                <w:rFonts w:ascii="Arial Unicode MS" w:eastAsia="Arial Unicode MS" w:hAnsi="Arial Unicode MS" w:cs="Arial Unicode MS"/>
                <w:color w:val="auto"/>
                <w:sz w:val="20"/>
              </w:rPr>
              <w:t xml:space="preserve">Dificuldades Encontradas 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lang w:val="pt-BR"/>
              </w:rPr>
              <w:t>para o Desenvolvimento das Atividades</w:t>
            </w:r>
          </w:p>
          <w:p w:rsidR="00B104C9" w:rsidRPr="00AE2424" w:rsidRDefault="00B104C9" w:rsidP="00B62E33">
            <w:pPr>
              <w:rPr>
                <w:rFonts w:eastAsia="Arial Unicode MS"/>
                <w:lang w:val="x-none"/>
              </w:rPr>
            </w:pP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3"/>
      </w:tblGrid>
      <w:tr w:rsidR="00B104C9" w:rsidRPr="004F3424" w:rsidTr="00B62E33">
        <w:trPr>
          <w:trHeight w:val="307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B104C9" w:rsidRDefault="00B104C9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1F74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Impactos Significativos das Ações Executadas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com foco n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a 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Permanência e Êxito dos Bolsistas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Público alvo no âmbito do desenvolvimento de altas habilidades dos mesmos.</w:t>
            </w:r>
          </w:p>
          <w:p w:rsidR="00B104C9" w:rsidRPr="00C71F74" w:rsidRDefault="00B104C9" w:rsidP="00B62E33">
            <w:pPr>
              <w:rPr>
                <w:rFonts w:eastAsia="Arial Unicode MS"/>
                <w:b/>
                <w:lang w:val="x-none"/>
              </w:rPr>
            </w:pPr>
          </w:p>
        </w:tc>
      </w:tr>
      <w:tr w:rsidR="00B104C9" w:rsidRPr="004F3424" w:rsidTr="00B62E33">
        <w:trPr>
          <w:trHeight w:val="781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04C9" w:rsidRPr="004F3424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b w:val="0"/>
                <w:sz w:val="20"/>
              </w:rPr>
            </w:pPr>
          </w:p>
        </w:tc>
      </w:tr>
    </w:tbl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B104C9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04C9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B104C9" w:rsidRPr="00D1534E" w:rsidRDefault="00B104C9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>Outras informações que achar pertinentes</w:t>
            </w:r>
          </w:p>
        </w:tc>
      </w:tr>
      <w:tr w:rsidR="00B104C9" w:rsidRPr="004F3424" w:rsidTr="00B62E33">
        <w:trPr>
          <w:cantSplit/>
        </w:trPr>
        <w:tc>
          <w:tcPr>
            <w:tcW w:w="10418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42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B104C9" w:rsidRPr="004F3424" w:rsidTr="00B62E33">
        <w:tc>
          <w:tcPr>
            <w:tcW w:w="4210" w:type="dxa"/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104C9" w:rsidRPr="004F3424" w:rsidRDefault="00B104C9" w:rsidP="00B104C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F3424">
        <w:rPr>
          <w:rFonts w:ascii="Arial Unicode MS" w:eastAsia="Arial Unicode MS" w:hAnsi="Arial Unicode MS" w:cs="Arial Unicode MS"/>
          <w:sz w:val="20"/>
          <w:szCs w:val="20"/>
        </w:rPr>
        <w:t>Local e data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2265"/>
        <w:gridCol w:w="4095"/>
      </w:tblGrid>
      <w:tr w:rsidR="00B104C9" w:rsidRPr="004F3424" w:rsidTr="00B62E33">
        <w:trPr>
          <w:trHeight w:val="406"/>
        </w:trPr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C9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C9" w:rsidRPr="004F3424" w:rsidRDefault="00B104C9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104C9" w:rsidRPr="004F3424" w:rsidTr="00B62E33">
        <w:trPr>
          <w:trHeight w:val="114"/>
        </w:trPr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4C9" w:rsidRPr="004F3424" w:rsidRDefault="00B104C9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>Assinatura do bolsista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/Voluntario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04C9" w:rsidRPr="004F3424" w:rsidRDefault="00B104C9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4C9" w:rsidRPr="004F3424" w:rsidRDefault="00B104C9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>Assinatura do Coordenador</w:t>
            </w:r>
          </w:p>
        </w:tc>
      </w:tr>
    </w:tbl>
    <w:p w:rsidR="00B104C9" w:rsidRDefault="00B104C9" w:rsidP="00B104C9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B104C9" w:rsidRPr="00746251" w:rsidRDefault="00B104C9" w:rsidP="00B104C9"/>
    <w:p w:rsidR="00B104C9" w:rsidRPr="005507DE" w:rsidRDefault="00B104C9" w:rsidP="00B104C9"/>
    <w:p w:rsidR="00B104C9" w:rsidRPr="00367252" w:rsidRDefault="00B104C9" w:rsidP="00B104C9"/>
    <w:p w:rsidR="00B104C9" w:rsidRDefault="00B104C9" w:rsidP="00B104C9">
      <w:pPr>
        <w:jc w:val="center"/>
        <w:rPr>
          <w:b/>
        </w:rPr>
      </w:pPr>
    </w:p>
    <w:p w:rsidR="00B104C9" w:rsidRPr="0058221E" w:rsidRDefault="00B104C9" w:rsidP="00B104C9"/>
    <w:p w:rsidR="00B104C9" w:rsidRPr="00492862" w:rsidRDefault="00B104C9" w:rsidP="00B104C9"/>
    <w:p w:rsidR="00492862" w:rsidRDefault="00492862" w:rsidP="00492862">
      <w:pPr>
        <w:jc w:val="center"/>
        <w:rPr>
          <w:b/>
        </w:rPr>
      </w:pPr>
    </w:p>
    <w:sectPr w:rsidR="00492862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D7" w:rsidRDefault="00E120D7" w:rsidP="00BB410C">
      <w:r>
        <w:separator/>
      </w:r>
    </w:p>
  </w:endnote>
  <w:endnote w:type="continuationSeparator" w:id="0">
    <w:p w:rsidR="00E120D7" w:rsidRDefault="00E120D7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D7" w:rsidRDefault="00E120D7" w:rsidP="00BB410C">
      <w:r>
        <w:separator/>
      </w:r>
    </w:p>
  </w:footnote>
  <w:footnote w:type="continuationSeparator" w:id="0">
    <w:p w:rsidR="00E120D7" w:rsidRDefault="00E120D7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E120D7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4478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4479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1261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25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2862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21E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EC8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04C9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0D7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BF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70C4-405D-43EC-BD0A-4F38D92F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1210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2019-02-21T18:27:00Z</dcterms:created>
  <dcterms:modified xsi:type="dcterms:W3CDTF">2019-02-21T18:27:00Z</dcterms:modified>
</cp:coreProperties>
</file>