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584EC9" w14:textId="77777777" w:rsidR="00F7116B" w:rsidRDefault="00F7116B" w:rsidP="00F7116B">
      <w:pPr>
        <w:pStyle w:val="PargrafodaLista"/>
        <w:tabs>
          <w:tab w:val="left" w:pos="993"/>
        </w:tabs>
        <w:ind w:left="0"/>
        <w:jc w:val="center"/>
        <w:rPr>
          <w:b/>
        </w:rPr>
      </w:pPr>
      <w:r>
        <w:rPr>
          <w:b/>
        </w:rPr>
        <w:t>ANEXO I</w:t>
      </w:r>
      <w:r w:rsidRPr="004D04FC">
        <w:rPr>
          <w:b/>
        </w:rPr>
        <w:t>V – TERMO DE COMPROMISSO</w:t>
      </w:r>
    </w:p>
    <w:p w14:paraId="67D33DD9" w14:textId="77777777" w:rsidR="00F7116B" w:rsidRDefault="00F7116B" w:rsidP="00F7116B">
      <w:pPr>
        <w:spacing w:line="276" w:lineRule="auto"/>
        <w:jc w:val="center"/>
        <w:rPr>
          <w:b/>
        </w:rPr>
      </w:pPr>
    </w:p>
    <w:p w14:paraId="2DF89CF4" w14:textId="77777777" w:rsidR="00F7116B" w:rsidRDefault="00060A50" w:rsidP="00060A50">
      <w:pPr>
        <w:spacing w:line="276" w:lineRule="auto"/>
        <w:ind w:right="-427" w:hanging="142"/>
        <w:rPr>
          <w:b/>
        </w:rPr>
      </w:pPr>
      <w:r>
        <w:rPr>
          <w:b/>
        </w:rPr>
        <w:t xml:space="preserve"> </w:t>
      </w:r>
      <w:r w:rsidR="00F7116B">
        <w:rPr>
          <w:b/>
        </w:rPr>
        <w:t>POLÍTICA DE ASSISTÊNCIA ESTUDANTIL/PROGRAMA</w:t>
      </w:r>
      <w:r>
        <w:rPr>
          <w:b/>
        </w:rPr>
        <w:t xml:space="preserve"> </w:t>
      </w:r>
      <w:r w:rsidR="00F7116B">
        <w:rPr>
          <w:b/>
        </w:rPr>
        <w:t xml:space="preserve">SOCIOASSISTENCIAL   </w:t>
      </w:r>
    </w:p>
    <w:p w14:paraId="35A9FE6E" w14:textId="77777777" w:rsidR="00F7116B" w:rsidRDefault="00F7116B" w:rsidP="00F7116B">
      <w:pPr>
        <w:pStyle w:val="Recuodecorpodetexto31"/>
        <w:spacing w:before="120" w:after="120" w:line="276" w:lineRule="auto"/>
        <w:ind w:firstLine="0"/>
        <w:rPr>
          <w:rFonts w:ascii="Times New Roman" w:hAnsi="Times New Roman"/>
          <w:b/>
          <w:sz w:val="8"/>
          <w:szCs w:val="10"/>
        </w:rPr>
      </w:pPr>
    </w:p>
    <w:p w14:paraId="559287DE" w14:textId="77777777" w:rsidR="00F7116B" w:rsidRPr="00F7116B" w:rsidRDefault="00F7116B" w:rsidP="00F7116B">
      <w:pPr>
        <w:pStyle w:val="Recuodecorpodetexto31"/>
        <w:spacing w:before="120" w:after="120" w:line="276" w:lineRule="auto"/>
        <w:ind w:left="-142" w:firstLine="0"/>
        <w:jc w:val="center"/>
        <w:rPr>
          <w:rFonts w:ascii="Times New Roman" w:hAnsi="Times New Roman"/>
          <w:b/>
          <w:sz w:val="28"/>
          <w:szCs w:val="24"/>
        </w:rPr>
      </w:pPr>
      <w:r w:rsidRPr="00F7116B">
        <w:rPr>
          <w:rFonts w:ascii="Times New Roman" w:hAnsi="Times New Roman"/>
          <w:b/>
          <w:sz w:val="28"/>
          <w:szCs w:val="24"/>
        </w:rPr>
        <w:t>TERMO DE COMPROMISSO</w:t>
      </w:r>
    </w:p>
    <w:p w14:paraId="71733B8B" w14:textId="77777777" w:rsidR="00F7116B" w:rsidRDefault="00F7116B" w:rsidP="00F7116B">
      <w:pPr>
        <w:spacing w:line="276" w:lineRule="auto"/>
        <w:jc w:val="both"/>
      </w:pPr>
    </w:p>
    <w:p w14:paraId="6CC032E9" w14:textId="77777777" w:rsidR="00F7116B" w:rsidRDefault="00F7116B" w:rsidP="00F7116B">
      <w:pPr>
        <w:spacing w:line="276" w:lineRule="auto"/>
        <w:jc w:val="both"/>
      </w:pPr>
      <w:r>
        <w:t>Eu,_______________________________________________________________ aluno (a),daturma:_______________,matrícula________________________CPF:_________</w:t>
      </w:r>
      <w:r w:rsidR="00060A50">
        <w:t>_</w:t>
      </w:r>
      <w:r>
        <w:t xml:space="preserve"> declaro conhecer o Programa de Assistência Estudantil do IFAM Coari que disponibilizará Benefício Socioassistencial e </w:t>
      </w:r>
      <w:r w:rsidRPr="00666BD3">
        <w:t>comprometo-me</w:t>
      </w:r>
      <w:r>
        <w:t xml:space="preserve">  cumprir as normas abaixo, como participante deste Programa.</w:t>
      </w:r>
    </w:p>
    <w:p w14:paraId="246E18BF" w14:textId="77777777" w:rsidR="00F7116B" w:rsidRDefault="00F7116B" w:rsidP="00F7116B">
      <w:pPr>
        <w:spacing w:line="276" w:lineRule="auto"/>
      </w:pPr>
    </w:p>
    <w:p w14:paraId="2EB813DB" w14:textId="77777777" w:rsidR="00F7116B" w:rsidRDefault="00F7116B" w:rsidP="00F7116B">
      <w:pPr>
        <w:spacing w:line="276" w:lineRule="auto"/>
        <w:jc w:val="both"/>
        <w:rPr>
          <w:b/>
        </w:rPr>
      </w:pPr>
      <w:r>
        <w:rPr>
          <w:b/>
        </w:rPr>
        <w:t>CLÁUSULA PRIMEIRA – DEVER DO ESTUDANTE:</w:t>
      </w:r>
    </w:p>
    <w:p w14:paraId="66DE8270" w14:textId="77777777" w:rsidR="00F7116B" w:rsidRDefault="00F7116B" w:rsidP="00F7116B">
      <w:pPr>
        <w:pStyle w:val="PargrafodaLista"/>
        <w:numPr>
          <w:ilvl w:val="0"/>
          <w:numId w:val="4"/>
        </w:numPr>
        <w:suppressAutoHyphens/>
        <w:spacing w:line="276" w:lineRule="auto"/>
        <w:contextualSpacing w:val="0"/>
        <w:jc w:val="both"/>
      </w:pPr>
      <w:r>
        <w:t xml:space="preserve"> Realizar cadastro social e entrevista junto ao Serviço Social;</w:t>
      </w:r>
    </w:p>
    <w:p w14:paraId="013EE047" w14:textId="77777777" w:rsidR="00F7116B" w:rsidRDefault="00F7116B" w:rsidP="00F7116B">
      <w:pPr>
        <w:pStyle w:val="PargrafodaLista"/>
        <w:numPr>
          <w:ilvl w:val="0"/>
          <w:numId w:val="4"/>
        </w:numPr>
        <w:suppressAutoHyphens/>
        <w:spacing w:line="276" w:lineRule="auto"/>
        <w:contextualSpacing w:val="0"/>
        <w:jc w:val="both"/>
      </w:pPr>
      <w:r>
        <w:t xml:space="preserve"> Entregar todos os documentos necessários à inserção no Programa;</w:t>
      </w:r>
    </w:p>
    <w:p w14:paraId="642EB23F" w14:textId="77777777" w:rsidR="00F7116B" w:rsidRDefault="00F7116B" w:rsidP="00F7116B">
      <w:pPr>
        <w:pStyle w:val="PargrafodaLista"/>
        <w:numPr>
          <w:ilvl w:val="0"/>
          <w:numId w:val="4"/>
        </w:numPr>
        <w:suppressAutoHyphens/>
        <w:spacing w:line="276" w:lineRule="auto"/>
        <w:contextualSpacing w:val="0"/>
        <w:jc w:val="both"/>
      </w:pPr>
      <w:r>
        <w:t xml:space="preserve"> Comunicar ao Serviço Social qualquer mudança na situação socioeconômica e familiar;</w:t>
      </w:r>
    </w:p>
    <w:p w14:paraId="6E790C67" w14:textId="77777777" w:rsidR="00F7116B" w:rsidRDefault="00F7116B" w:rsidP="00F7116B">
      <w:pPr>
        <w:pStyle w:val="PargrafodaLista"/>
        <w:numPr>
          <w:ilvl w:val="0"/>
          <w:numId w:val="4"/>
        </w:numPr>
        <w:suppressAutoHyphens/>
        <w:spacing w:line="276" w:lineRule="auto"/>
        <w:ind w:left="714" w:hanging="357"/>
        <w:contextualSpacing w:val="0"/>
        <w:jc w:val="both"/>
      </w:pPr>
      <w:r>
        <w:t xml:space="preserve"> Comunicar ao Serviço Social a desistência do curso, o trancamento de matrícula ou o desligamento do IFAM Coari; </w:t>
      </w:r>
    </w:p>
    <w:p w14:paraId="34DDB7D7" w14:textId="77777777" w:rsidR="00F7116B" w:rsidRDefault="00F7116B" w:rsidP="00F7116B">
      <w:pPr>
        <w:pStyle w:val="PargrafodaLista"/>
        <w:numPr>
          <w:ilvl w:val="0"/>
          <w:numId w:val="4"/>
        </w:numPr>
        <w:suppressAutoHyphens/>
        <w:spacing w:line="276" w:lineRule="auto"/>
        <w:ind w:left="851" w:hanging="425"/>
        <w:contextualSpacing w:val="0"/>
        <w:jc w:val="both"/>
      </w:pPr>
      <w:r>
        <w:t xml:space="preserve"> Cumprir as Normas Disciplinares da Instituição;</w:t>
      </w:r>
    </w:p>
    <w:p w14:paraId="38E286A7" w14:textId="77777777" w:rsidR="00F7116B" w:rsidRDefault="00F7116B" w:rsidP="00F7116B">
      <w:pPr>
        <w:pStyle w:val="PargrafodaLista"/>
        <w:numPr>
          <w:ilvl w:val="0"/>
          <w:numId w:val="4"/>
        </w:numPr>
        <w:suppressAutoHyphens/>
        <w:spacing w:line="276" w:lineRule="auto"/>
        <w:ind w:left="851" w:hanging="425"/>
        <w:contextualSpacing w:val="0"/>
        <w:jc w:val="both"/>
      </w:pPr>
      <w:r>
        <w:t>Frequentar as aulas com assiduidade igual ou superior a 75%;</w:t>
      </w:r>
    </w:p>
    <w:p w14:paraId="65547C73" w14:textId="77777777" w:rsidR="00F7116B" w:rsidRDefault="00F7116B" w:rsidP="00F7116B">
      <w:pPr>
        <w:pStyle w:val="PargrafodaLista"/>
        <w:numPr>
          <w:ilvl w:val="0"/>
          <w:numId w:val="4"/>
        </w:numPr>
        <w:tabs>
          <w:tab w:val="left" w:pos="993"/>
        </w:tabs>
        <w:suppressAutoHyphens/>
        <w:spacing w:line="276" w:lineRule="auto"/>
        <w:ind w:left="426" w:firstLine="0"/>
        <w:contextualSpacing w:val="0"/>
        <w:jc w:val="both"/>
      </w:pPr>
      <w:r>
        <w:t>Ser Aprovado (a);</w:t>
      </w:r>
    </w:p>
    <w:p w14:paraId="75372210" w14:textId="77777777" w:rsidR="00F7116B" w:rsidRPr="00EA4CDA" w:rsidRDefault="00F7116B" w:rsidP="00F7116B">
      <w:pPr>
        <w:pStyle w:val="PargrafodaLista"/>
        <w:numPr>
          <w:ilvl w:val="0"/>
          <w:numId w:val="4"/>
        </w:numPr>
        <w:tabs>
          <w:tab w:val="left" w:pos="993"/>
        </w:tabs>
        <w:suppressAutoHyphens/>
        <w:spacing w:line="276" w:lineRule="auto"/>
        <w:ind w:left="426" w:firstLine="0"/>
        <w:contextualSpacing w:val="0"/>
        <w:jc w:val="both"/>
      </w:pPr>
      <w:r>
        <w:t xml:space="preserve">Acompanhar as informações a respeito da Política de Assistência Estudantil e comparecer ao Serviço Social sempre que convocado para as reuniões. </w:t>
      </w:r>
    </w:p>
    <w:p w14:paraId="5F22BB4B" w14:textId="77777777" w:rsidR="00F7116B" w:rsidRPr="003C6DD3" w:rsidRDefault="00F7116B" w:rsidP="00F7116B">
      <w:pPr>
        <w:pStyle w:val="PargrafodaLista"/>
        <w:spacing w:line="276" w:lineRule="auto"/>
        <w:ind w:left="0"/>
        <w:jc w:val="both"/>
        <w:rPr>
          <w:sz w:val="10"/>
          <w:szCs w:val="10"/>
        </w:rPr>
      </w:pPr>
    </w:p>
    <w:p w14:paraId="52781346" w14:textId="77777777" w:rsidR="00F7116B" w:rsidRDefault="00F7116B" w:rsidP="00F7116B">
      <w:pPr>
        <w:pStyle w:val="PargrafodaLista"/>
        <w:spacing w:line="276" w:lineRule="auto"/>
        <w:ind w:left="0"/>
        <w:jc w:val="both"/>
        <w:rPr>
          <w:b/>
        </w:rPr>
      </w:pPr>
      <w:r>
        <w:rPr>
          <w:b/>
        </w:rPr>
        <w:t>CLÁUSULA SEGUNDA – DIREITO DO ESTUDANTE:</w:t>
      </w:r>
    </w:p>
    <w:p w14:paraId="638834E7" w14:textId="77777777" w:rsidR="00F7116B" w:rsidRDefault="00F7116B" w:rsidP="00F7116B">
      <w:pPr>
        <w:pStyle w:val="PargrafodaLista"/>
        <w:numPr>
          <w:ilvl w:val="0"/>
          <w:numId w:val="6"/>
        </w:numPr>
        <w:suppressAutoHyphens/>
        <w:spacing w:after="200" w:line="276" w:lineRule="auto"/>
        <w:contextualSpacing w:val="0"/>
        <w:jc w:val="both"/>
      </w:pPr>
      <w:r>
        <w:t>O Estudante prioritariamente em situação de vulnerabilidade social terá direito a concessão de benefício social mensal, para custear despesas educacionais com a sua permanência no período letivo, de acordo com a dotação orçamentária do IFAM campus Coari.</w:t>
      </w:r>
    </w:p>
    <w:p w14:paraId="7B625EE7" w14:textId="77777777" w:rsidR="00F7116B" w:rsidRPr="00C31954" w:rsidRDefault="00F7116B" w:rsidP="00F7116B">
      <w:pPr>
        <w:pStyle w:val="PargrafodaLista"/>
        <w:numPr>
          <w:ilvl w:val="0"/>
          <w:numId w:val="6"/>
        </w:numPr>
        <w:suppressAutoHyphens/>
        <w:spacing w:after="200" w:line="276" w:lineRule="auto"/>
        <w:contextualSpacing w:val="0"/>
        <w:jc w:val="both"/>
      </w:pPr>
      <w:r>
        <w:t>Receber</w:t>
      </w:r>
      <w:r>
        <w:rPr>
          <w:spacing w:val="-11"/>
        </w:rPr>
        <w:t xml:space="preserve"> </w:t>
      </w:r>
      <w:r>
        <w:t>informações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orientações</w:t>
      </w:r>
      <w:r>
        <w:rPr>
          <w:spacing w:val="-9"/>
        </w:rPr>
        <w:t xml:space="preserve"> </w:t>
      </w:r>
      <w:r>
        <w:t>relativas</w:t>
      </w:r>
      <w:r>
        <w:rPr>
          <w:spacing w:val="-9"/>
        </w:rPr>
        <w:t xml:space="preserve"> </w:t>
      </w:r>
      <w:r>
        <w:t>ao</w:t>
      </w:r>
      <w:r>
        <w:rPr>
          <w:spacing w:val="-7"/>
        </w:rPr>
        <w:t xml:space="preserve"> </w:t>
      </w:r>
      <w:r>
        <w:t>pagamento</w:t>
      </w:r>
      <w:r>
        <w:rPr>
          <w:spacing w:val="-8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benefício</w:t>
      </w:r>
      <w:r>
        <w:rPr>
          <w:spacing w:val="3"/>
        </w:rPr>
        <w:t xml:space="preserve"> </w:t>
      </w:r>
      <w:r>
        <w:t>diretamente</w:t>
      </w:r>
      <w:r>
        <w:rPr>
          <w:spacing w:val="-6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o</w:t>
      </w:r>
      <w:r>
        <w:rPr>
          <w:spacing w:val="-58"/>
        </w:rPr>
        <w:t xml:space="preserve"> </w:t>
      </w:r>
      <w:r>
        <w:t>Setor responsável pela execução orçamentária, a saber, o Departamento de Administração</w:t>
      </w:r>
      <w:r>
        <w:rPr>
          <w:spacing w:val="-57"/>
        </w:rPr>
        <w:t xml:space="preserve"> </w:t>
      </w:r>
      <w:r>
        <w:t>e Planejamento</w:t>
      </w:r>
      <w:r>
        <w:rPr>
          <w:spacing w:val="2"/>
        </w:rPr>
        <w:t xml:space="preserve"> </w:t>
      </w:r>
      <w:r>
        <w:t xml:space="preserve">– DAP.  </w:t>
      </w:r>
    </w:p>
    <w:p w14:paraId="07DFADB8" w14:textId="77777777" w:rsidR="00F7116B" w:rsidRDefault="00F7116B" w:rsidP="00F7116B">
      <w:pPr>
        <w:spacing w:line="276" w:lineRule="auto"/>
        <w:jc w:val="both"/>
        <w:rPr>
          <w:b/>
        </w:rPr>
      </w:pPr>
      <w:r>
        <w:rPr>
          <w:b/>
        </w:rPr>
        <w:t>CLÁUSULA TERCEIRA – DO ENCERRAMENTO DA CONCESSÃO DO BENEFÍCIO:</w:t>
      </w:r>
    </w:p>
    <w:p w14:paraId="2B18319B" w14:textId="77777777" w:rsidR="00F7116B" w:rsidRPr="00286CDA" w:rsidRDefault="00F7116B" w:rsidP="00F7116B">
      <w:pPr>
        <w:pStyle w:val="PargrafodaLista"/>
        <w:numPr>
          <w:ilvl w:val="0"/>
          <w:numId w:val="5"/>
        </w:numPr>
        <w:suppressAutoHyphens/>
        <w:spacing w:line="276" w:lineRule="auto"/>
        <w:contextualSpacing w:val="0"/>
        <w:jc w:val="both"/>
      </w:pPr>
      <w:r>
        <w:t xml:space="preserve">Reprovação no curso (baixa frequência e baixo rendimento escolar). H </w:t>
      </w:r>
      <w:r w:rsidRPr="00286CDA">
        <w:t>havendo frequência inferior a 75%, serão averiguadas as causas da infrequência e realizados os encaminhamentos necessários.</w:t>
      </w:r>
    </w:p>
    <w:p w14:paraId="5A33BEE7" w14:textId="77777777" w:rsidR="00F7116B" w:rsidRDefault="00F7116B" w:rsidP="00F7116B">
      <w:pPr>
        <w:pStyle w:val="PargrafodaLista"/>
        <w:numPr>
          <w:ilvl w:val="0"/>
          <w:numId w:val="5"/>
        </w:numPr>
        <w:suppressAutoHyphens/>
        <w:spacing w:line="276" w:lineRule="auto"/>
        <w:contextualSpacing w:val="0"/>
        <w:jc w:val="both"/>
      </w:pPr>
      <w:r>
        <w:t>Transferência escolar para outra instituição de ensino;</w:t>
      </w:r>
    </w:p>
    <w:p w14:paraId="0E2F9B95" w14:textId="77777777" w:rsidR="00F7116B" w:rsidRPr="00E87101" w:rsidRDefault="00F7116B" w:rsidP="00F7116B">
      <w:pPr>
        <w:pStyle w:val="PargrafodaLista"/>
        <w:numPr>
          <w:ilvl w:val="0"/>
          <w:numId w:val="5"/>
        </w:numPr>
        <w:suppressAutoHyphens/>
        <w:spacing w:line="276" w:lineRule="auto"/>
        <w:contextualSpacing w:val="0"/>
        <w:jc w:val="both"/>
      </w:pPr>
      <w:r>
        <w:t>Trancamento de Matrícula;</w:t>
      </w:r>
    </w:p>
    <w:p w14:paraId="537059AD" w14:textId="77777777" w:rsidR="00F7116B" w:rsidRDefault="00F7116B" w:rsidP="00F7116B">
      <w:pPr>
        <w:pStyle w:val="PargrafodaLista"/>
        <w:numPr>
          <w:ilvl w:val="0"/>
          <w:numId w:val="5"/>
        </w:numPr>
        <w:suppressAutoHyphens/>
        <w:spacing w:line="276" w:lineRule="auto"/>
        <w:contextualSpacing w:val="0"/>
        <w:jc w:val="both"/>
      </w:pPr>
      <w:r>
        <w:t>Conclusão do curso;</w:t>
      </w:r>
    </w:p>
    <w:p w14:paraId="182D24AE" w14:textId="77777777" w:rsidR="00F7116B" w:rsidRDefault="00F7116B" w:rsidP="00F7116B">
      <w:pPr>
        <w:pStyle w:val="PargrafodaLista"/>
        <w:numPr>
          <w:ilvl w:val="0"/>
          <w:numId w:val="5"/>
        </w:numPr>
        <w:suppressAutoHyphens/>
        <w:spacing w:line="276" w:lineRule="auto"/>
        <w:contextualSpacing w:val="0"/>
        <w:jc w:val="both"/>
      </w:pPr>
      <w:r>
        <w:lastRenderedPageBreak/>
        <w:t xml:space="preserve">Estar sendo beneficiado por outros Programas/Projetos </w:t>
      </w:r>
      <w:r w:rsidRPr="00666BD3">
        <w:t>no âmbito do IFAM</w:t>
      </w:r>
      <w:r w:rsidRPr="00635681">
        <w:rPr>
          <w:color w:val="FF0000"/>
        </w:rPr>
        <w:t xml:space="preserve"> </w:t>
      </w:r>
      <w:r>
        <w:t>que concedam benefícios de mesma natureza que o Programa Socioassistencial Estudantil.</w:t>
      </w:r>
    </w:p>
    <w:p w14:paraId="16E4F118" w14:textId="77777777" w:rsidR="00F7116B" w:rsidRDefault="00F7116B" w:rsidP="00F7116B">
      <w:pPr>
        <w:pStyle w:val="PargrafodaLista"/>
        <w:numPr>
          <w:ilvl w:val="0"/>
          <w:numId w:val="5"/>
        </w:numPr>
        <w:suppressAutoHyphens/>
        <w:spacing w:line="276" w:lineRule="auto"/>
        <w:ind w:left="567" w:hanging="283"/>
        <w:contextualSpacing w:val="0"/>
        <w:jc w:val="both"/>
      </w:pPr>
      <w:r>
        <w:t>Utilização dos benefícios recebidos pelo estudante para outra destinação que não o custeio de suas despesas educacionais;</w:t>
      </w:r>
    </w:p>
    <w:p w14:paraId="6801DCF0" w14:textId="77777777" w:rsidR="00F7116B" w:rsidRDefault="00F7116B" w:rsidP="00F7116B">
      <w:pPr>
        <w:pStyle w:val="PargrafodaLista"/>
        <w:numPr>
          <w:ilvl w:val="0"/>
          <w:numId w:val="5"/>
        </w:numPr>
        <w:suppressAutoHyphens/>
        <w:spacing w:line="276" w:lineRule="auto"/>
        <w:ind w:hanging="436"/>
        <w:contextualSpacing w:val="0"/>
        <w:jc w:val="both"/>
      </w:pPr>
      <w:r>
        <w:t>Constatação de inidoneidade de documento apresentado ou falsidade de informação prestada pelo estudante em seu cadastro social;</w:t>
      </w:r>
    </w:p>
    <w:p w14:paraId="2A85DE5F" w14:textId="77777777" w:rsidR="00F7116B" w:rsidRDefault="00F7116B" w:rsidP="00F7116B">
      <w:pPr>
        <w:numPr>
          <w:ilvl w:val="0"/>
          <w:numId w:val="5"/>
        </w:numPr>
        <w:tabs>
          <w:tab w:val="left" w:pos="284"/>
          <w:tab w:val="left" w:pos="567"/>
          <w:tab w:val="left" w:pos="851"/>
        </w:tabs>
        <w:suppressAutoHyphens/>
        <w:spacing w:line="276" w:lineRule="auto"/>
        <w:ind w:left="284" w:firstLine="0"/>
        <w:jc w:val="both"/>
      </w:pPr>
      <w:r>
        <w:t xml:space="preserve"> Iniciativa do estudante beneficiado;</w:t>
      </w:r>
    </w:p>
    <w:p w14:paraId="6CB0ADAA" w14:textId="77777777" w:rsidR="00F7116B" w:rsidRDefault="00F7116B" w:rsidP="00F7116B">
      <w:pPr>
        <w:pStyle w:val="PargrafodaLista"/>
        <w:numPr>
          <w:ilvl w:val="0"/>
          <w:numId w:val="5"/>
        </w:numPr>
        <w:suppressAutoHyphens/>
        <w:spacing w:after="200" w:line="276" w:lineRule="auto"/>
        <w:contextualSpacing w:val="0"/>
        <w:jc w:val="both"/>
      </w:pPr>
      <w:r>
        <w:t>Infringir as Normas Disciplinares da Instituição.</w:t>
      </w:r>
    </w:p>
    <w:p w14:paraId="510333B7" w14:textId="77777777" w:rsidR="00F7116B" w:rsidRPr="008D1117" w:rsidRDefault="00F7116B" w:rsidP="00F7116B">
      <w:pPr>
        <w:pStyle w:val="PargrafodaLista"/>
        <w:numPr>
          <w:ilvl w:val="0"/>
          <w:numId w:val="5"/>
        </w:numPr>
        <w:suppressAutoHyphens/>
        <w:spacing w:after="200" w:line="276" w:lineRule="auto"/>
        <w:contextualSpacing w:val="0"/>
        <w:jc w:val="both"/>
      </w:pPr>
      <w:r>
        <w:t>R</w:t>
      </w:r>
      <w:r w:rsidRPr="008D1117">
        <w:t>eprova</w:t>
      </w:r>
      <w:r>
        <w:t xml:space="preserve">ção em </w:t>
      </w:r>
      <w:r w:rsidRPr="008D1117">
        <w:t xml:space="preserve"> mais de uma vez na mesma disciplina ou período letivo, em qualquer curso, salvo se houver acompanhamento biopsicossocial-pedagógico, com parecer favorável à permanência no benefício.</w:t>
      </w:r>
    </w:p>
    <w:p w14:paraId="02E3CF1F" w14:textId="77777777" w:rsidR="00F7116B" w:rsidRDefault="00F7116B" w:rsidP="00F7116B">
      <w:pPr>
        <w:spacing w:line="276" w:lineRule="auto"/>
        <w:jc w:val="both"/>
        <w:rPr>
          <w:b/>
        </w:rPr>
      </w:pPr>
      <w:r>
        <w:rPr>
          <w:b/>
        </w:rPr>
        <w:t>CLÁUSULA QUARTA – DO DESCUMPRIMENTO DAS CONDICIONALIDADES DO PROGRAMA:</w:t>
      </w:r>
    </w:p>
    <w:p w14:paraId="788D915B" w14:textId="77777777" w:rsidR="00F7116B" w:rsidRDefault="00F7116B" w:rsidP="00F7116B">
      <w:pPr>
        <w:spacing w:line="276" w:lineRule="auto"/>
        <w:ind w:left="360"/>
        <w:jc w:val="both"/>
      </w:pPr>
      <w:r>
        <w:t>1º - Advertência verbal e escrita;</w:t>
      </w:r>
    </w:p>
    <w:p w14:paraId="6A0E39A2" w14:textId="77777777" w:rsidR="00F7116B" w:rsidRDefault="00F7116B" w:rsidP="00F7116B">
      <w:pPr>
        <w:spacing w:line="276" w:lineRule="auto"/>
        <w:ind w:left="360"/>
        <w:jc w:val="both"/>
      </w:pPr>
      <w:r>
        <w:t>2º - Suspensão do benefício por 30 dias;</w:t>
      </w:r>
    </w:p>
    <w:p w14:paraId="3EC5EA12" w14:textId="77777777" w:rsidR="00F7116B" w:rsidRDefault="00F7116B" w:rsidP="00F7116B">
      <w:pPr>
        <w:spacing w:line="276" w:lineRule="auto"/>
        <w:ind w:left="360"/>
        <w:jc w:val="both"/>
      </w:pPr>
      <w:r w:rsidRPr="00666BD3">
        <w:t xml:space="preserve">3º </w:t>
      </w:r>
      <w:r>
        <w:t>- Cancelamento da concessão do benefício.</w:t>
      </w:r>
    </w:p>
    <w:p w14:paraId="49B195CC" w14:textId="77777777" w:rsidR="00F7116B" w:rsidRDefault="00F7116B" w:rsidP="00F7116B">
      <w:pPr>
        <w:spacing w:line="276" w:lineRule="auto"/>
        <w:ind w:left="360"/>
        <w:jc w:val="both"/>
      </w:pPr>
    </w:p>
    <w:p w14:paraId="3CCC841B" w14:textId="77777777" w:rsidR="00F7116B" w:rsidRDefault="00F7116B" w:rsidP="00F7116B">
      <w:pPr>
        <w:spacing w:line="276" w:lineRule="auto"/>
        <w:ind w:right="97"/>
        <w:jc w:val="both"/>
      </w:pPr>
      <w:r>
        <w:t xml:space="preserve">               Declaro estar ciente de que farei jus ao benefício socioassistencial enquanto cumprir todas as condicionalidades previstas no Programa Socioassistencial do Instituto Federal de Educação Ciência e Tecnologia do Amazonas.</w:t>
      </w:r>
    </w:p>
    <w:p w14:paraId="0CF4E737" w14:textId="77777777" w:rsidR="00F7116B" w:rsidRDefault="00F7116B" w:rsidP="00F7116B">
      <w:pPr>
        <w:spacing w:line="276" w:lineRule="auto"/>
        <w:ind w:right="97"/>
        <w:jc w:val="both"/>
      </w:pPr>
    </w:p>
    <w:p w14:paraId="2A56CF92" w14:textId="77777777" w:rsidR="00F7116B" w:rsidRDefault="00F7116B" w:rsidP="00F7116B">
      <w:pPr>
        <w:spacing w:line="276" w:lineRule="auto"/>
        <w:ind w:right="-801"/>
        <w:jc w:val="both"/>
      </w:pPr>
    </w:p>
    <w:p w14:paraId="5F65DC6B" w14:textId="77777777" w:rsidR="00F7116B" w:rsidRDefault="00F7116B" w:rsidP="00F7116B">
      <w:pPr>
        <w:spacing w:line="276" w:lineRule="auto"/>
        <w:jc w:val="right"/>
      </w:pPr>
      <w:r>
        <w:t xml:space="preserve">____________________, ______ de_________________ </w:t>
      </w:r>
      <w:proofErr w:type="spellStart"/>
      <w:r>
        <w:t>de</w:t>
      </w:r>
      <w:proofErr w:type="spellEnd"/>
      <w:r>
        <w:t xml:space="preserve"> 20____.</w:t>
      </w:r>
    </w:p>
    <w:p w14:paraId="61C5E08B" w14:textId="77777777" w:rsidR="00F7116B" w:rsidRDefault="00F7116B" w:rsidP="00F7116B">
      <w:pPr>
        <w:spacing w:line="276" w:lineRule="auto"/>
        <w:jc w:val="both"/>
      </w:pPr>
    </w:p>
    <w:p w14:paraId="7F440F02" w14:textId="77777777" w:rsidR="00F7116B" w:rsidRDefault="00F7116B" w:rsidP="00F7116B">
      <w:pPr>
        <w:spacing w:line="276" w:lineRule="auto"/>
        <w:jc w:val="both"/>
      </w:pPr>
      <w:r>
        <w:t xml:space="preserve"> </w:t>
      </w:r>
    </w:p>
    <w:p w14:paraId="7100A9BF" w14:textId="77777777" w:rsidR="00F7116B" w:rsidRDefault="00F7116B" w:rsidP="00F7116B">
      <w:pPr>
        <w:spacing w:line="276" w:lineRule="auto"/>
        <w:jc w:val="both"/>
      </w:pPr>
    </w:p>
    <w:p w14:paraId="417D057D" w14:textId="77777777" w:rsidR="00F7116B" w:rsidRDefault="00F7116B" w:rsidP="00F7116B">
      <w:pPr>
        <w:spacing w:line="276" w:lineRule="auto"/>
        <w:jc w:val="both"/>
      </w:pPr>
      <w:r>
        <w:t>_______________________________</w:t>
      </w:r>
      <w:r w:rsidR="00060A50">
        <w:t xml:space="preserve">   </w:t>
      </w:r>
      <w:r>
        <w:t>____________________________________</w:t>
      </w:r>
      <w:r w:rsidR="00060A50">
        <w:t>__</w:t>
      </w:r>
      <w:r>
        <w:t xml:space="preserve">                 </w:t>
      </w:r>
    </w:p>
    <w:p w14:paraId="7448650C" w14:textId="77777777" w:rsidR="00060A50" w:rsidRDefault="00F7116B" w:rsidP="00060A50">
      <w:pPr>
        <w:jc w:val="center"/>
      </w:pPr>
      <w:r>
        <w:t xml:space="preserve">Assinatura do Estudante               Assinatura do </w:t>
      </w:r>
      <w:r w:rsidR="00060A50">
        <w:t>Responsável (se</w:t>
      </w:r>
      <w:r>
        <w:t xml:space="preserve"> o discente for</w:t>
      </w:r>
      <w:r w:rsidR="00060A50">
        <w:t xml:space="preserve"> </w:t>
      </w:r>
    </w:p>
    <w:p w14:paraId="185978FE" w14:textId="77777777" w:rsidR="002B3626" w:rsidRPr="00F7116B" w:rsidRDefault="00060A50" w:rsidP="00060A50">
      <w:pPr>
        <w:jc w:val="center"/>
      </w:pPr>
      <w:r>
        <w:t xml:space="preserve">                                             menor de idade)</w:t>
      </w:r>
    </w:p>
    <w:sectPr w:rsidR="002B3626" w:rsidRPr="00F7116B" w:rsidSect="005A4683">
      <w:head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8F1B8F" w14:textId="77777777" w:rsidR="006F261F" w:rsidRDefault="006F261F" w:rsidP="005A4683">
      <w:r>
        <w:separator/>
      </w:r>
    </w:p>
  </w:endnote>
  <w:endnote w:type="continuationSeparator" w:id="0">
    <w:p w14:paraId="3EF1E153" w14:textId="77777777" w:rsidR="006F261F" w:rsidRDefault="006F261F" w:rsidP="005A4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EB8EEA" w14:textId="77777777" w:rsidR="006F261F" w:rsidRDefault="006F261F" w:rsidP="005A4683">
      <w:r>
        <w:separator/>
      </w:r>
    </w:p>
  </w:footnote>
  <w:footnote w:type="continuationSeparator" w:id="0">
    <w:p w14:paraId="3550740C" w14:textId="77777777" w:rsidR="006F261F" w:rsidRDefault="006F261F" w:rsidP="005A4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3A4686" w14:textId="77777777" w:rsidR="005A4683" w:rsidRPr="00770F8E" w:rsidRDefault="005A4683" w:rsidP="005A4683">
    <w:pPr>
      <w:jc w:val="center"/>
      <w:rPr>
        <w:b/>
        <w:sz w:val="16"/>
        <w:szCs w:val="16"/>
      </w:rPr>
    </w:pPr>
    <w:r>
      <w:rPr>
        <w:rFonts w:ascii="Arial" w:hAnsi="Arial" w:cs="Arial"/>
        <w:b/>
        <w:noProof/>
        <w:sz w:val="16"/>
        <w:szCs w:val="16"/>
      </w:rPr>
      <w:object w:dxaOrig="3149" w:dyaOrig="3329" w14:anchorId="164A69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78.2pt;margin-top:-1.95pt;width:66.05pt;height:48.85pt;z-index:2;visibility:visible;mso-wrap-edited:f">
          <v:imagedata r:id="rId1" o:title=""/>
          <w10:wrap type="topAndBottom"/>
        </v:shape>
        <o:OLEObject Type="Embed" ProgID="Word.Picture.8" ShapeID="_x0000_s2049" DrawAspect="Content" ObjectID="_1680548328" r:id="rId2"/>
      </w:object>
    </w:r>
    <w:r>
      <w:rPr>
        <w:noProof/>
      </w:rPr>
      <w:pict w14:anchorId="3FBF7BF8">
        <v:shape id="Imagem 5" o:spid="_x0000_s2050" type="#_x0000_t75" alt="Descrição: IFAM" style="position:absolute;left:0;text-align:left;margin-left:438.6pt;margin-top:4.25pt;width:56.45pt;height:42.1pt;z-index:1;visibility:visible">
          <v:imagedata r:id="rId3" o:title=" IFAM"/>
        </v:shape>
      </w:pict>
    </w:r>
    <w:r w:rsidRPr="00770F8E">
      <w:rPr>
        <w:b/>
        <w:sz w:val="16"/>
        <w:szCs w:val="16"/>
      </w:rPr>
      <w:t>MINISTÉRIO DA EDUCAÇÃO</w:t>
    </w:r>
  </w:p>
  <w:p w14:paraId="1CB089A1" w14:textId="77777777" w:rsidR="005A4683" w:rsidRPr="00770F8E" w:rsidRDefault="005A4683" w:rsidP="005A4683">
    <w:pPr>
      <w:pStyle w:val="Ttulo2"/>
      <w:rPr>
        <w:rFonts w:ascii="Times New Roman" w:hAnsi="Times New Roman"/>
        <w:color w:val="auto"/>
        <w:szCs w:val="16"/>
      </w:rPr>
    </w:pPr>
    <w:r w:rsidRPr="00770F8E">
      <w:rPr>
        <w:rFonts w:ascii="Times New Roman" w:hAnsi="Times New Roman"/>
        <w:color w:val="auto"/>
        <w:szCs w:val="16"/>
      </w:rPr>
      <w:t>SECRETARIA DE EDUCAÇÃO PROFISSIONAL E TECNOLÓGICA</w:t>
    </w:r>
  </w:p>
  <w:p w14:paraId="3B9C9E36" w14:textId="77777777" w:rsidR="005A4683" w:rsidRPr="00770F8E" w:rsidRDefault="005A4683" w:rsidP="005A4683">
    <w:pPr>
      <w:jc w:val="center"/>
      <w:rPr>
        <w:b/>
        <w:sz w:val="16"/>
        <w:szCs w:val="16"/>
      </w:rPr>
    </w:pPr>
    <w:r w:rsidRPr="00770F8E">
      <w:rPr>
        <w:b/>
        <w:sz w:val="16"/>
        <w:szCs w:val="16"/>
      </w:rPr>
      <w:t>INSTITUTO FEDERAL DE EDUCAÇÃO, CIÊNCIA E TECNOLOGIA DO AMAZONAS</w:t>
    </w:r>
  </w:p>
  <w:p w14:paraId="026E445B" w14:textId="77777777" w:rsidR="005A4683" w:rsidRPr="00770F8E" w:rsidRDefault="005A4683" w:rsidP="005A4683">
    <w:pPr>
      <w:jc w:val="center"/>
      <w:rPr>
        <w:b/>
        <w:sz w:val="16"/>
        <w:szCs w:val="16"/>
      </w:rPr>
    </w:pPr>
    <w:r w:rsidRPr="00770F8E">
      <w:rPr>
        <w:b/>
        <w:sz w:val="16"/>
        <w:szCs w:val="16"/>
      </w:rPr>
      <w:t>PRÓ-REITORIA DE ENSINO</w:t>
    </w:r>
  </w:p>
  <w:p w14:paraId="5B40F627" w14:textId="77777777" w:rsidR="005A4683" w:rsidRPr="00770F8E" w:rsidRDefault="005A4683" w:rsidP="005A4683">
    <w:pPr>
      <w:jc w:val="center"/>
      <w:rPr>
        <w:b/>
        <w:sz w:val="16"/>
        <w:szCs w:val="16"/>
      </w:rPr>
    </w:pPr>
    <w:r w:rsidRPr="00770F8E">
      <w:rPr>
        <w:b/>
        <w:sz w:val="16"/>
        <w:szCs w:val="16"/>
      </w:rPr>
      <w:t>CAMPUS</w:t>
    </w:r>
    <w:r w:rsidRPr="00770F8E">
      <w:rPr>
        <w:b/>
        <w:color w:val="FF0000"/>
        <w:sz w:val="16"/>
        <w:szCs w:val="16"/>
      </w:rPr>
      <w:t xml:space="preserve"> </w:t>
    </w:r>
    <w:r w:rsidRPr="00770F8E">
      <w:rPr>
        <w:b/>
        <w:sz w:val="16"/>
        <w:szCs w:val="16"/>
      </w:rPr>
      <w:t>COARI</w:t>
    </w:r>
  </w:p>
  <w:p w14:paraId="66301E9E" w14:textId="77777777" w:rsidR="005A4683" w:rsidRPr="00770F8E" w:rsidRDefault="005A4683" w:rsidP="005A4683">
    <w:pPr>
      <w:pStyle w:val="Cabealho"/>
    </w:pPr>
  </w:p>
  <w:p w14:paraId="5F138C2E" w14:textId="77777777" w:rsidR="005A4683" w:rsidRDefault="005A468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upperRoman"/>
      <w:lvlText w:val="%1."/>
      <w:lvlJc w:val="left"/>
      <w:pPr>
        <w:tabs>
          <w:tab w:val="num" w:pos="0"/>
        </w:tabs>
        <w:ind w:left="770" w:hanging="360"/>
      </w:pPr>
      <w:rPr>
        <w:rFonts w:ascii="Calibri" w:eastAsia="Times New Roman" w:hAnsi="Calibri" w:cs="Calibri"/>
      </w:rPr>
    </w:lvl>
  </w:abstractNum>
  <w:abstractNum w:abstractNumId="3" w15:restartNumberingAfterBreak="0">
    <w:nsid w:val="11F76488"/>
    <w:multiLevelType w:val="hybridMultilevel"/>
    <w:tmpl w:val="52DE9F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658BF"/>
    <w:multiLevelType w:val="hybridMultilevel"/>
    <w:tmpl w:val="91A631EC"/>
    <w:lvl w:ilvl="0" w:tplc="7E68E98E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strike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773A09"/>
    <w:multiLevelType w:val="hybridMultilevel"/>
    <w:tmpl w:val="41F236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72A4"/>
    <w:rsid w:val="00060A50"/>
    <w:rsid w:val="000A1E3A"/>
    <w:rsid w:val="002B3626"/>
    <w:rsid w:val="005A4683"/>
    <w:rsid w:val="006F261F"/>
    <w:rsid w:val="006F2A43"/>
    <w:rsid w:val="00770F8E"/>
    <w:rsid w:val="009D7F0B"/>
    <w:rsid w:val="00C56A0F"/>
    <w:rsid w:val="00C672A4"/>
    <w:rsid w:val="00CF34FB"/>
    <w:rsid w:val="00E13CAC"/>
    <w:rsid w:val="00E40371"/>
    <w:rsid w:val="00E920FF"/>
    <w:rsid w:val="00F7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9D506B5"/>
  <w15:chartTrackingRefBased/>
  <w15:docId w15:val="{DA2C252C-0691-4653-91E4-CC5F86EDD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683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40371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5A4683"/>
    <w:pPr>
      <w:keepNext/>
      <w:jc w:val="center"/>
      <w:outlineLvl w:val="1"/>
    </w:pPr>
    <w:rPr>
      <w:rFonts w:ascii="Arial" w:hAnsi="Arial"/>
      <w:b/>
      <w:color w:val="0000FF"/>
      <w:sz w:val="16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5A468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A46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A468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A468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A468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link w:val="Ttulo2"/>
    <w:rsid w:val="005A4683"/>
    <w:rPr>
      <w:rFonts w:ascii="Arial" w:eastAsia="Times New Roman" w:hAnsi="Arial" w:cs="Times New Roman"/>
      <w:b/>
      <w:color w:val="0000FF"/>
      <w:sz w:val="16"/>
      <w:lang w:eastAsia="pt-BR"/>
    </w:rPr>
  </w:style>
  <w:style w:type="character" w:customStyle="1" w:styleId="Ttulo1Char">
    <w:name w:val="Título 1 Char"/>
    <w:link w:val="Ttulo1"/>
    <w:rsid w:val="00E40371"/>
    <w:rPr>
      <w:rFonts w:ascii="Calibri Light" w:eastAsia="Times New Roman" w:hAnsi="Calibri Light"/>
      <w:color w:val="2E74B5"/>
      <w:sz w:val="32"/>
      <w:szCs w:val="32"/>
    </w:rPr>
  </w:style>
  <w:style w:type="paragraph" w:styleId="Corpodetexto">
    <w:name w:val="Body Text"/>
    <w:basedOn w:val="Normal"/>
    <w:link w:val="CorpodetextoChar"/>
    <w:semiHidden/>
    <w:unhideWhenUsed/>
    <w:rsid w:val="00E40371"/>
    <w:pPr>
      <w:spacing w:after="120"/>
    </w:pPr>
  </w:style>
  <w:style w:type="character" w:customStyle="1" w:styleId="CorpodetextoChar">
    <w:name w:val="Corpo de texto Char"/>
    <w:link w:val="Corpodetexto"/>
    <w:semiHidden/>
    <w:rsid w:val="00E40371"/>
    <w:rPr>
      <w:rFonts w:ascii="Times New Roman" w:eastAsia="Times New Roman" w:hAnsi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4037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40371"/>
    <w:pPr>
      <w:widowControl w:val="0"/>
      <w:autoSpaceDE w:val="0"/>
      <w:autoSpaceDN w:val="0"/>
      <w:ind w:left="106"/>
      <w:jc w:val="center"/>
    </w:pPr>
    <w:rPr>
      <w:sz w:val="22"/>
      <w:szCs w:val="22"/>
      <w:lang w:val="pt-PT" w:eastAsia="en-US"/>
    </w:rPr>
  </w:style>
  <w:style w:type="paragraph" w:customStyle="1" w:styleId="Recuodecorpodetexto31">
    <w:name w:val="Recuo de corpo de texto 31"/>
    <w:basedOn w:val="Normal"/>
    <w:rsid w:val="00F7116B"/>
    <w:pPr>
      <w:suppressAutoHyphens/>
      <w:ind w:firstLine="851"/>
      <w:jc w:val="both"/>
    </w:pPr>
    <w:rPr>
      <w:rFonts w:ascii="Arial" w:hAnsi="Arial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idiel%20Martins\Desktop\PAES%202021.1\Anexo_IV_Termo_de_Compromiss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Anexo_IV_Termo_de_Compromisso</Template>
  <TotalTime>0</TotalTime>
  <Pages>2</Pages>
  <Words>529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Obidiel Martins</dc:creator>
  <cp:keywords/>
  <dc:description/>
  <cp:lastModifiedBy>obidiel martins de melo</cp:lastModifiedBy>
  <cp:revision>1</cp:revision>
  <dcterms:created xsi:type="dcterms:W3CDTF">2021-04-22T02:12:00Z</dcterms:created>
  <dcterms:modified xsi:type="dcterms:W3CDTF">2021-04-22T02:12:00Z</dcterms:modified>
</cp:coreProperties>
</file>