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C503" w14:textId="40771BC6" w:rsidR="00BF4446" w:rsidRDefault="004D04FC" w:rsidP="00CC0ACB">
      <w:pPr>
        <w:pStyle w:val="PargrafodaLista"/>
        <w:tabs>
          <w:tab w:val="left" w:pos="993"/>
        </w:tabs>
        <w:ind w:left="0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 w:rsidRPr="00492D18">
        <w:rPr>
          <w:rFonts w:ascii="Arial" w:hAnsi="Arial" w:cs="Arial"/>
          <w:b/>
          <w:bCs/>
          <w:sz w:val="22"/>
          <w:szCs w:val="22"/>
          <w:lang w:val="pt-PT"/>
        </w:rPr>
        <w:t>ANEXO I – LISTA DE DOCUMENTOS COMPROBATÓRIOS</w:t>
      </w:r>
    </w:p>
    <w:p w14:paraId="44B63AEA" w14:textId="77777777" w:rsidR="00726B3D" w:rsidRDefault="00726B3D" w:rsidP="00CC0ACB">
      <w:pPr>
        <w:pStyle w:val="PargrafodaLista"/>
        <w:tabs>
          <w:tab w:val="left" w:pos="993"/>
        </w:tabs>
        <w:ind w:left="0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5BAF7190" w14:textId="5F9327A1" w:rsidR="00726B3D" w:rsidRPr="00492D18" w:rsidRDefault="00726B3D" w:rsidP="00CC0ACB">
      <w:pPr>
        <w:pStyle w:val="PargrafodaLista"/>
        <w:tabs>
          <w:tab w:val="left" w:pos="993"/>
        </w:tabs>
        <w:ind w:left="0"/>
        <w:jc w:val="center"/>
        <w:rPr>
          <w:rFonts w:ascii="Arial" w:hAnsi="Arial" w:cs="Arial"/>
          <w:b/>
          <w:bCs/>
          <w:sz w:val="22"/>
          <w:szCs w:val="22"/>
          <w:lang w:val="pt-PT"/>
        </w:rPr>
      </w:pPr>
      <w:r>
        <w:rPr>
          <w:rFonts w:ascii="Arial" w:hAnsi="Arial" w:cs="Arial"/>
          <w:b/>
          <w:bCs/>
          <w:sz w:val="22"/>
          <w:szCs w:val="22"/>
          <w:lang w:val="pt-PT"/>
        </w:rPr>
        <w:t>Os documentos devem ser escaneados e anexado</w:t>
      </w:r>
      <w:r w:rsidR="00683EB1">
        <w:rPr>
          <w:rFonts w:ascii="Arial" w:hAnsi="Arial" w:cs="Arial"/>
          <w:b/>
          <w:bCs/>
          <w:sz w:val="22"/>
          <w:szCs w:val="22"/>
          <w:lang w:val="pt-PT"/>
        </w:rPr>
        <w:t>s</w:t>
      </w:r>
      <w:r>
        <w:rPr>
          <w:rFonts w:ascii="Arial" w:hAnsi="Arial" w:cs="Arial"/>
          <w:b/>
          <w:bCs/>
          <w:sz w:val="22"/>
          <w:szCs w:val="22"/>
          <w:lang w:val="pt-PT"/>
        </w:rPr>
        <w:t xml:space="preserve"> no Questionário Socio</w:t>
      </w:r>
      <w:r w:rsidR="00E733B1">
        <w:rPr>
          <w:rFonts w:ascii="Arial" w:hAnsi="Arial" w:cs="Arial"/>
          <w:b/>
          <w:bCs/>
          <w:sz w:val="22"/>
          <w:szCs w:val="22"/>
          <w:lang w:val="pt-PT"/>
        </w:rPr>
        <w:t>economico no ato a inscrição.</w:t>
      </w:r>
    </w:p>
    <w:p w14:paraId="4B0EC504" w14:textId="77777777" w:rsidR="00BF4446" w:rsidRPr="00492D18" w:rsidRDefault="00BF4446" w:rsidP="00A80E6D">
      <w:pPr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14:paraId="4B0EC506" w14:textId="240A52DB" w:rsidR="00BF4446" w:rsidRPr="00492D18" w:rsidRDefault="00BF4446" w:rsidP="00A80E6D">
      <w:pPr>
        <w:spacing w:after="200"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92D18">
        <w:rPr>
          <w:rFonts w:ascii="Arial" w:hAnsi="Arial" w:cs="Arial"/>
          <w:b/>
          <w:sz w:val="22"/>
          <w:szCs w:val="22"/>
          <w:u w:val="single"/>
        </w:rPr>
        <w:t>1. DO</w:t>
      </w:r>
      <w:r w:rsidR="00B962F4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Pr="00492D18">
        <w:rPr>
          <w:rFonts w:ascii="Arial" w:hAnsi="Arial" w:cs="Arial"/>
          <w:b/>
          <w:sz w:val="22"/>
          <w:szCs w:val="22"/>
          <w:u w:val="single"/>
        </w:rPr>
        <w:t>A</w:t>
      </w:r>
      <w:r w:rsidR="00B962F4">
        <w:rPr>
          <w:rFonts w:ascii="Arial" w:hAnsi="Arial" w:cs="Arial"/>
          <w:b/>
          <w:sz w:val="22"/>
          <w:szCs w:val="22"/>
          <w:u w:val="single"/>
        </w:rPr>
        <w:t>)</w:t>
      </w:r>
      <w:r w:rsidRPr="00492D18">
        <w:rPr>
          <w:rFonts w:ascii="Arial" w:hAnsi="Arial" w:cs="Arial"/>
          <w:b/>
          <w:sz w:val="22"/>
          <w:szCs w:val="22"/>
          <w:u w:val="single"/>
        </w:rPr>
        <w:t xml:space="preserve"> ALUNO</w:t>
      </w:r>
      <w:r w:rsidR="00B962F4">
        <w:rPr>
          <w:rFonts w:ascii="Arial" w:hAnsi="Arial" w:cs="Arial"/>
          <w:b/>
          <w:sz w:val="22"/>
          <w:szCs w:val="22"/>
          <w:u w:val="single"/>
        </w:rPr>
        <w:t xml:space="preserve"> (A)</w:t>
      </w:r>
      <w:r w:rsidRPr="00492D18">
        <w:rPr>
          <w:rFonts w:ascii="Arial" w:hAnsi="Arial" w:cs="Arial"/>
          <w:b/>
          <w:sz w:val="22"/>
          <w:szCs w:val="22"/>
          <w:u w:val="single"/>
        </w:rPr>
        <w:t>:</w:t>
      </w:r>
    </w:p>
    <w:p w14:paraId="4B0EC507" w14:textId="275884D2" w:rsidR="00BF4446" w:rsidRPr="00492D18" w:rsidRDefault="00BF4446" w:rsidP="00A80E6D">
      <w:pPr>
        <w:numPr>
          <w:ilvl w:val="0"/>
          <w:numId w:val="28"/>
        </w:numPr>
        <w:autoSpaceDE w:val="0"/>
        <w:autoSpaceDN w:val="0"/>
        <w:adjustRightInd w:val="0"/>
        <w:spacing w:before="22" w:after="200" w:line="360" w:lineRule="auto"/>
        <w:ind w:left="714" w:hanging="357"/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  <w:lang w:val="pt-PT" w:eastAsia="pt-PT"/>
        </w:rPr>
      </w:pPr>
      <w:r w:rsidRPr="00492D18">
        <w:rPr>
          <w:rFonts w:ascii="Arial" w:hAnsi="Arial" w:cs="Arial"/>
          <w:sz w:val="22"/>
          <w:szCs w:val="22"/>
        </w:rPr>
        <w:t>Carteira de Identidade (RG) e CPF</w:t>
      </w:r>
      <w:r w:rsidRPr="00492D18">
        <w:rPr>
          <w:rFonts w:ascii="Arial" w:hAnsi="Arial" w:cs="Arial"/>
          <w:sz w:val="22"/>
          <w:szCs w:val="22"/>
          <w:lang w:val="pt-PT" w:eastAsia="pt-PT"/>
        </w:rPr>
        <w:t>;</w:t>
      </w:r>
    </w:p>
    <w:p w14:paraId="4B0EC508" w14:textId="63A1DE26" w:rsidR="00BF4446" w:rsidRPr="00492D18" w:rsidRDefault="00BF4446" w:rsidP="00A80E6D">
      <w:pPr>
        <w:numPr>
          <w:ilvl w:val="0"/>
          <w:numId w:val="28"/>
        </w:numPr>
        <w:autoSpaceDE w:val="0"/>
        <w:autoSpaceDN w:val="0"/>
        <w:adjustRightInd w:val="0"/>
        <w:spacing w:before="22" w:after="200" w:line="360" w:lineRule="auto"/>
        <w:ind w:left="714" w:hanging="357"/>
        <w:contextualSpacing/>
        <w:jc w:val="both"/>
        <w:rPr>
          <w:rFonts w:ascii="Arial" w:hAnsi="Arial" w:cs="Arial"/>
          <w:bCs/>
          <w:sz w:val="22"/>
          <w:szCs w:val="22"/>
          <w:lang w:val="pt-PT" w:eastAsia="pt-PT"/>
        </w:rPr>
      </w:pPr>
      <w:r w:rsidRPr="00492D18">
        <w:rPr>
          <w:rFonts w:ascii="Arial" w:hAnsi="Arial" w:cs="Arial"/>
          <w:sz w:val="22"/>
          <w:szCs w:val="22"/>
          <w:lang w:val="pt-PT"/>
        </w:rPr>
        <w:t>Comprovação de Renda</w:t>
      </w:r>
      <w:r w:rsidR="003D2392" w:rsidRPr="00492D18">
        <w:rPr>
          <w:rFonts w:ascii="Arial" w:hAnsi="Arial" w:cs="Arial"/>
          <w:sz w:val="22"/>
          <w:szCs w:val="22"/>
          <w:lang w:val="pt-PT"/>
        </w:rPr>
        <w:t xml:space="preserve"> (se </w:t>
      </w:r>
      <w:r w:rsidR="000445AE" w:rsidRPr="00492D18">
        <w:rPr>
          <w:rFonts w:ascii="Arial" w:hAnsi="Arial" w:cs="Arial"/>
          <w:sz w:val="22"/>
          <w:szCs w:val="22"/>
          <w:lang w:val="pt-PT"/>
        </w:rPr>
        <w:t>maior de idade)</w:t>
      </w:r>
      <w:r w:rsidRPr="00492D18">
        <w:rPr>
          <w:rFonts w:ascii="Arial" w:hAnsi="Arial" w:cs="Arial"/>
          <w:sz w:val="22"/>
          <w:szCs w:val="22"/>
          <w:lang w:val="pt-PT"/>
        </w:rPr>
        <w:t>;</w:t>
      </w:r>
    </w:p>
    <w:p w14:paraId="4B0EC509" w14:textId="53D43EAE" w:rsidR="00BF4446" w:rsidRPr="00492D18" w:rsidRDefault="00BF4446" w:rsidP="00A80E6D">
      <w:pPr>
        <w:numPr>
          <w:ilvl w:val="0"/>
          <w:numId w:val="28"/>
        </w:numPr>
        <w:autoSpaceDE w:val="0"/>
        <w:autoSpaceDN w:val="0"/>
        <w:adjustRightInd w:val="0"/>
        <w:spacing w:before="22" w:after="200" w:line="360" w:lineRule="auto"/>
        <w:ind w:left="714" w:hanging="357"/>
        <w:contextualSpacing/>
        <w:jc w:val="both"/>
        <w:rPr>
          <w:rFonts w:ascii="Arial" w:hAnsi="Arial" w:cs="Arial"/>
          <w:bCs/>
          <w:sz w:val="22"/>
          <w:szCs w:val="22"/>
          <w:lang w:val="pt-PT" w:eastAsia="pt-PT"/>
        </w:rPr>
      </w:pPr>
      <w:r w:rsidRPr="00492D18">
        <w:rPr>
          <w:rFonts w:ascii="Arial" w:hAnsi="Arial" w:cs="Arial"/>
          <w:bCs/>
          <w:sz w:val="22"/>
          <w:szCs w:val="22"/>
          <w:lang w:val="pt-PT" w:eastAsia="pt-PT"/>
        </w:rPr>
        <w:t>Comprovante de residência (conta de água ou energia elétrica recente)</w:t>
      </w:r>
      <w:r w:rsidR="000445AE" w:rsidRPr="00492D18">
        <w:rPr>
          <w:rFonts w:ascii="Arial" w:hAnsi="Arial" w:cs="Arial"/>
          <w:bCs/>
          <w:sz w:val="22"/>
          <w:szCs w:val="22"/>
          <w:lang w:val="pt-PT" w:eastAsia="pt-PT"/>
        </w:rPr>
        <w:t>;</w:t>
      </w:r>
    </w:p>
    <w:p w14:paraId="070D5167" w14:textId="739AEE0F" w:rsidR="000445AE" w:rsidRPr="00492D18" w:rsidRDefault="000445AE" w:rsidP="00A80E6D">
      <w:pPr>
        <w:numPr>
          <w:ilvl w:val="0"/>
          <w:numId w:val="28"/>
        </w:numPr>
        <w:autoSpaceDE w:val="0"/>
        <w:autoSpaceDN w:val="0"/>
        <w:adjustRightInd w:val="0"/>
        <w:spacing w:before="22" w:after="200" w:line="360" w:lineRule="auto"/>
        <w:ind w:left="714" w:hanging="357"/>
        <w:contextualSpacing/>
        <w:jc w:val="both"/>
        <w:rPr>
          <w:rFonts w:ascii="Arial" w:hAnsi="Arial" w:cs="Arial"/>
          <w:bCs/>
          <w:sz w:val="22"/>
          <w:szCs w:val="22"/>
          <w:lang w:val="pt-PT" w:eastAsia="pt-PT"/>
        </w:rPr>
      </w:pPr>
      <w:r w:rsidRPr="00492D18">
        <w:rPr>
          <w:rStyle w:val="FontStyle46"/>
          <w:rFonts w:ascii="Arial" w:hAnsi="Arial" w:cs="Arial"/>
          <w:color w:val="auto"/>
          <w:sz w:val="22"/>
          <w:szCs w:val="22"/>
          <w:lang w:val="pt-PT" w:eastAsia="pt-PT"/>
        </w:rPr>
        <w:t>Termo de Compromisso do Programa Socioassistencial (</w:t>
      </w:r>
      <w:r w:rsidR="00E733B1">
        <w:rPr>
          <w:rStyle w:val="FontStyle46"/>
          <w:rFonts w:ascii="Arial" w:hAnsi="Arial" w:cs="Arial"/>
          <w:color w:val="auto"/>
          <w:sz w:val="22"/>
          <w:szCs w:val="22"/>
          <w:lang w:val="pt-PT" w:eastAsia="pt-PT"/>
        </w:rPr>
        <w:t xml:space="preserve">ANEXO </w:t>
      </w:r>
      <w:r w:rsidR="00ED57E0" w:rsidRPr="00492D18">
        <w:rPr>
          <w:rStyle w:val="FontStyle46"/>
          <w:rFonts w:ascii="Arial" w:hAnsi="Arial" w:cs="Arial"/>
          <w:color w:val="auto"/>
          <w:sz w:val="22"/>
          <w:szCs w:val="22"/>
          <w:lang w:val="pt-PT" w:eastAsia="pt-PT"/>
        </w:rPr>
        <w:t>IV</w:t>
      </w:r>
      <w:r w:rsidR="00E733B1">
        <w:rPr>
          <w:rStyle w:val="FontStyle46"/>
          <w:rFonts w:ascii="Arial" w:hAnsi="Arial" w:cs="Arial"/>
          <w:color w:val="auto"/>
          <w:sz w:val="22"/>
          <w:szCs w:val="22"/>
          <w:lang w:val="pt-PT" w:eastAsia="pt-PT"/>
        </w:rPr>
        <w:t>)</w:t>
      </w:r>
      <w:r w:rsidR="00ED57E0" w:rsidRPr="00492D18">
        <w:rPr>
          <w:rStyle w:val="FontStyle46"/>
          <w:rFonts w:ascii="Arial" w:hAnsi="Arial" w:cs="Arial"/>
          <w:color w:val="auto"/>
          <w:sz w:val="22"/>
          <w:szCs w:val="22"/>
          <w:lang w:val="pt-PT" w:eastAsia="pt-PT"/>
        </w:rPr>
        <w:t xml:space="preserve"> </w:t>
      </w:r>
    </w:p>
    <w:p w14:paraId="4B0EC50B" w14:textId="77777777" w:rsidR="00BF4446" w:rsidRPr="00492D18" w:rsidRDefault="00BF4446" w:rsidP="00A80E6D">
      <w:pPr>
        <w:autoSpaceDE w:val="0"/>
        <w:autoSpaceDN w:val="0"/>
        <w:adjustRightInd w:val="0"/>
        <w:spacing w:before="22" w:after="200" w:line="360" w:lineRule="auto"/>
        <w:contextualSpacing/>
        <w:jc w:val="both"/>
        <w:rPr>
          <w:rFonts w:ascii="Arial" w:hAnsi="Arial" w:cs="Arial"/>
          <w:bCs/>
          <w:sz w:val="22"/>
          <w:szCs w:val="22"/>
          <w:u w:val="single"/>
          <w:lang w:val="pt-PT" w:eastAsia="pt-PT"/>
        </w:rPr>
      </w:pPr>
      <w:r w:rsidRPr="00492D18">
        <w:rPr>
          <w:rFonts w:ascii="Arial" w:hAnsi="Arial" w:cs="Arial"/>
          <w:b/>
          <w:sz w:val="22"/>
          <w:szCs w:val="22"/>
          <w:u w:val="single"/>
          <w:lang w:val="pt-PT"/>
        </w:rPr>
        <w:t>2. PARA TODOS OS INTEGRANTES DO NÚCLEO FAMILIAR MAIORES DE 18 ANOS:</w:t>
      </w:r>
    </w:p>
    <w:p w14:paraId="4B0EC50C" w14:textId="77777777" w:rsidR="00BF4446" w:rsidRPr="00492D18" w:rsidRDefault="00BF4446" w:rsidP="00A80E6D">
      <w:pPr>
        <w:numPr>
          <w:ilvl w:val="0"/>
          <w:numId w:val="28"/>
        </w:numPr>
        <w:autoSpaceDE w:val="0"/>
        <w:autoSpaceDN w:val="0"/>
        <w:adjustRightInd w:val="0"/>
        <w:spacing w:before="22"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  <w:u w:val="single"/>
          <w:lang w:val="pt-PT" w:eastAsia="pt-PT"/>
        </w:rPr>
      </w:pPr>
      <w:r w:rsidRPr="00492D18">
        <w:rPr>
          <w:rFonts w:ascii="Arial" w:hAnsi="Arial" w:cs="Arial"/>
          <w:sz w:val="22"/>
          <w:szCs w:val="22"/>
          <w:lang w:val="pt-PT"/>
        </w:rPr>
        <w:t>Comprovação de Renda (maior de idade):</w:t>
      </w:r>
    </w:p>
    <w:p w14:paraId="4B0EC50D" w14:textId="77777777" w:rsidR="00BF4446" w:rsidRPr="00492D18" w:rsidRDefault="00BF4446" w:rsidP="00A80E6D">
      <w:pPr>
        <w:numPr>
          <w:ilvl w:val="0"/>
          <w:numId w:val="29"/>
        </w:numPr>
        <w:tabs>
          <w:tab w:val="left" w:pos="1701"/>
        </w:tabs>
        <w:spacing w:after="200"/>
        <w:ind w:left="1418" w:firstLine="0"/>
        <w:contextualSpacing/>
        <w:jc w:val="both"/>
        <w:rPr>
          <w:rFonts w:ascii="Arial" w:hAnsi="Arial" w:cs="Arial"/>
          <w:strike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>Empregados Formais:</w:t>
      </w:r>
      <w:r w:rsidRPr="00492D18">
        <w:rPr>
          <w:rFonts w:ascii="Arial" w:hAnsi="Arial" w:cs="Arial"/>
          <w:sz w:val="22"/>
          <w:szCs w:val="22"/>
        </w:rPr>
        <w:t xml:space="preserve"> contracheque referente aos últimos três (03) meses trabalhados;</w:t>
      </w:r>
    </w:p>
    <w:p w14:paraId="4B0EC50E" w14:textId="77777777" w:rsidR="00BF4446" w:rsidRPr="00492D18" w:rsidRDefault="00BF4446" w:rsidP="00A80E6D">
      <w:pPr>
        <w:numPr>
          <w:ilvl w:val="0"/>
          <w:numId w:val="29"/>
        </w:numPr>
        <w:tabs>
          <w:tab w:val="left" w:pos="1701"/>
        </w:tabs>
        <w:spacing w:after="200"/>
        <w:ind w:left="1418" w:firstLine="0"/>
        <w:contextualSpacing/>
        <w:jc w:val="both"/>
        <w:rPr>
          <w:rFonts w:ascii="Arial" w:hAnsi="Arial" w:cs="Arial"/>
          <w:strike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>Empregados Informais</w:t>
      </w:r>
      <w:r w:rsidRPr="00492D18">
        <w:rPr>
          <w:rFonts w:ascii="Arial" w:hAnsi="Arial" w:cs="Arial"/>
          <w:sz w:val="22"/>
          <w:szCs w:val="22"/>
        </w:rPr>
        <w:t>: declaração de renda conforme modelo em anexo no edital;</w:t>
      </w:r>
    </w:p>
    <w:p w14:paraId="4B0EC50F" w14:textId="77777777" w:rsidR="00BF4446" w:rsidRPr="00492D18" w:rsidRDefault="00BF4446" w:rsidP="00A80E6D">
      <w:pPr>
        <w:numPr>
          <w:ilvl w:val="0"/>
          <w:numId w:val="29"/>
        </w:numPr>
        <w:tabs>
          <w:tab w:val="left" w:pos="1701"/>
        </w:tabs>
        <w:spacing w:after="200"/>
        <w:ind w:left="141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>Trabalhadores Rurais ou Pescadores:</w:t>
      </w:r>
      <w:r w:rsidRPr="00492D18">
        <w:rPr>
          <w:rFonts w:ascii="Arial" w:hAnsi="Arial" w:cs="Arial"/>
          <w:sz w:val="22"/>
          <w:szCs w:val="22"/>
        </w:rPr>
        <w:t xml:space="preserve"> carteira do agricultor ou pescador acompanhado da declaração de renda conforme modelo em anexo no edital;</w:t>
      </w:r>
    </w:p>
    <w:p w14:paraId="4B0EC510" w14:textId="77777777" w:rsidR="00BF4446" w:rsidRPr="00492D18" w:rsidRDefault="00BF4446" w:rsidP="00A80E6D">
      <w:pPr>
        <w:numPr>
          <w:ilvl w:val="0"/>
          <w:numId w:val="29"/>
        </w:numPr>
        <w:tabs>
          <w:tab w:val="left" w:pos="1701"/>
        </w:tabs>
        <w:spacing w:after="200"/>
        <w:ind w:left="141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>Desempregados:</w:t>
      </w:r>
      <w:r w:rsidRPr="00492D18">
        <w:rPr>
          <w:rFonts w:ascii="Arial" w:hAnsi="Arial" w:cs="Arial"/>
          <w:sz w:val="22"/>
          <w:szCs w:val="22"/>
        </w:rPr>
        <w:t xml:space="preserve"> declaração de renda atual (modelo em anexo no edital);</w:t>
      </w:r>
    </w:p>
    <w:p w14:paraId="4B0EC511" w14:textId="77777777" w:rsidR="00BF4446" w:rsidRPr="00492D18" w:rsidRDefault="00BF4446" w:rsidP="00A80E6D">
      <w:pPr>
        <w:numPr>
          <w:ilvl w:val="0"/>
          <w:numId w:val="29"/>
        </w:numPr>
        <w:tabs>
          <w:tab w:val="left" w:pos="1701"/>
        </w:tabs>
        <w:spacing w:after="200"/>
        <w:ind w:left="141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>Aposentados/Pensionistas:</w:t>
      </w:r>
      <w:r w:rsidRPr="00492D18">
        <w:rPr>
          <w:rFonts w:ascii="Arial" w:hAnsi="Arial" w:cs="Arial"/>
          <w:sz w:val="22"/>
          <w:szCs w:val="22"/>
        </w:rPr>
        <w:t xml:space="preserve"> último extrato de depósito do INSS constando o nome e renda do Beneficiário;</w:t>
      </w:r>
    </w:p>
    <w:p w14:paraId="4B0EC512" w14:textId="77777777" w:rsidR="00BF4446" w:rsidRPr="00492D18" w:rsidRDefault="00BF4446" w:rsidP="00A80E6D">
      <w:pPr>
        <w:numPr>
          <w:ilvl w:val="0"/>
          <w:numId w:val="29"/>
        </w:numPr>
        <w:tabs>
          <w:tab w:val="left" w:pos="1701"/>
        </w:tabs>
        <w:spacing w:after="200"/>
        <w:ind w:left="141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>Benefício de Prestação Continuada – BPC</w:t>
      </w:r>
      <w:r w:rsidRPr="00492D18">
        <w:rPr>
          <w:rFonts w:ascii="Arial" w:hAnsi="Arial" w:cs="Arial"/>
          <w:sz w:val="22"/>
          <w:szCs w:val="22"/>
        </w:rPr>
        <w:t>: último extrato de depósito do INSS constando o nome do Beneficiário e valor;</w:t>
      </w:r>
    </w:p>
    <w:p w14:paraId="4B0EC513" w14:textId="77777777" w:rsidR="00BF4446" w:rsidRPr="00492D18" w:rsidRDefault="00BF4446" w:rsidP="00A80E6D">
      <w:pPr>
        <w:numPr>
          <w:ilvl w:val="0"/>
          <w:numId w:val="29"/>
        </w:numPr>
        <w:tabs>
          <w:tab w:val="left" w:pos="1701"/>
        </w:tabs>
        <w:spacing w:after="200"/>
        <w:ind w:left="1418" w:firstLine="0"/>
        <w:contextualSpacing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b/>
          <w:sz w:val="22"/>
          <w:szCs w:val="22"/>
        </w:rPr>
        <w:t>Beneficiários de Programas Assistenciais (tais como: Bolsa Família):</w:t>
      </w:r>
      <w:r w:rsidRPr="00492D18">
        <w:rPr>
          <w:rFonts w:ascii="Arial" w:hAnsi="Arial" w:cs="Arial"/>
          <w:sz w:val="22"/>
          <w:szCs w:val="22"/>
        </w:rPr>
        <w:t xml:space="preserve"> último extrato demonstrando o valor recebido;</w:t>
      </w:r>
    </w:p>
    <w:p w14:paraId="4B0EC514" w14:textId="77777777" w:rsidR="00BF4446" w:rsidRPr="00492D18" w:rsidRDefault="00BF4446" w:rsidP="00A80E6D">
      <w:pPr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before="120" w:after="120"/>
        <w:ind w:left="1418" w:firstLine="0"/>
        <w:contextualSpacing/>
        <w:jc w:val="both"/>
        <w:rPr>
          <w:rFonts w:ascii="Arial" w:hAnsi="Arial" w:cs="Arial"/>
          <w:b/>
          <w:sz w:val="22"/>
          <w:szCs w:val="22"/>
          <w:lang w:val="pt-PT" w:eastAsia="pt-PT"/>
        </w:rPr>
      </w:pPr>
      <w:r w:rsidRPr="00492D18">
        <w:rPr>
          <w:rFonts w:ascii="Arial" w:hAnsi="Arial" w:cs="Arial"/>
          <w:b/>
          <w:sz w:val="22"/>
          <w:szCs w:val="22"/>
          <w:lang w:val="pt-PT" w:eastAsia="pt-PT"/>
        </w:rPr>
        <w:t>Comprovante de pensão alimentícia, se os pais ou o/a candidato/a receber/em (referente ao último mês recebido).</w:t>
      </w:r>
    </w:p>
    <w:p w14:paraId="4B0EC515" w14:textId="77777777" w:rsidR="00BF4446" w:rsidRPr="00492D18" w:rsidRDefault="00BF4446" w:rsidP="00A80E6D">
      <w:pPr>
        <w:autoSpaceDE w:val="0"/>
        <w:autoSpaceDN w:val="0"/>
        <w:adjustRightInd w:val="0"/>
        <w:spacing w:before="120" w:after="120" w:line="360" w:lineRule="auto"/>
        <w:ind w:left="720"/>
        <w:contextualSpacing/>
        <w:jc w:val="both"/>
        <w:rPr>
          <w:rFonts w:ascii="Arial" w:hAnsi="Arial" w:cs="Arial"/>
          <w:b/>
          <w:sz w:val="22"/>
          <w:szCs w:val="22"/>
          <w:lang w:val="pt-PT" w:eastAsia="pt-PT"/>
        </w:rPr>
      </w:pPr>
    </w:p>
    <w:p w14:paraId="4B0EC516" w14:textId="77777777" w:rsidR="00BF4446" w:rsidRPr="00492D18" w:rsidRDefault="00BF4446" w:rsidP="00A80E6D">
      <w:pPr>
        <w:spacing w:after="200" w:line="360" w:lineRule="auto"/>
        <w:contextualSpacing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492D18">
        <w:rPr>
          <w:rFonts w:ascii="Arial" w:hAnsi="Arial" w:cs="Arial"/>
          <w:b/>
          <w:sz w:val="22"/>
          <w:szCs w:val="22"/>
          <w:u w:val="single"/>
          <w:lang w:val="pt-PT"/>
        </w:rPr>
        <w:t>3. DEMAIS DOCUMENTOS:</w:t>
      </w:r>
    </w:p>
    <w:p w14:paraId="4B0EC517" w14:textId="77777777" w:rsidR="00BF4446" w:rsidRPr="00492D18" w:rsidRDefault="00BF4446" w:rsidP="00A80E6D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  <w:lang w:val="pt-PT"/>
        </w:rPr>
      </w:pPr>
      <w:r w:rsidRPr="00492D18">
        <w:rPr>
          <w:rFonts w:ascii="Arial" w:hAnsi="Arial" w:cs="Arial"/>
          <w:sz w:val="22"/>
          <w:szCs w:val="22"/>
          <w:lang w:val="pt-PT" w:eastAsia="pt-PT"/>
        </w:rPr>
        <w:t>Cópia de contrato de aluguel (se for o caso de pedido de Auxilio Moradia);</w:t>
      </w:r>
    </w:p>
    <w:p w14:paraId="4B0EC518" w14:textId="77777777" w:rsidR="00BF4446" w:rsidRPr="00492D18" w:rsidRDefault="00BF4446" w:rsidP="00A80E6D">
      <w:pPr>
        <w:numPr>
          <w:ilvl w:val="0"/>
          <w:numId w:val="30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="Arial" w:hAnsi="Arial" w:cs="Arial"/>
          <w:sz w:val="22"/>
          <w:szCs w:val="22"/>
          <w:lang w:val="pt-PT"/>
        </w:rPr>
      </w:pPr>
      <w:r w:rsidRPr="00492D18">
        <w:rPr>
          <w:rFonts w:ascii="Arial" w:hAnsi="Arial" w:cs="Arial"/>
          <w:sz w:val="22"/>
          <w:szCs w:val="22"/>
          <w:lang w:val="pt-PT"/>
        </w:rPr>
        <w:t>Certidão de Nascimento de filho/s, com idade até seis anos (nos casos de solicitação de Auxílio Creche);</w:t>
      </w:r>
    </w:p>
    <w:p w14:paraId="4B0EC519" w14:textId="77777777" w:rsidR="00BF4446" w:rsidRPr="00492D18" w:rsidRDefault="00BF4446" w:rsidP="00A80E6D">
      <w:pPr>
        <w:numPr>
          <w:ilvl w:val="0"/>
          <w:numId w:val="30"/>
        </w:numPr>
        <w:autoSpaceDE w:val="0"/>
        <w:autoSpaceDN w:val="0"/>
        <w:adjustRightInd w:val="0"/>
        <w:spacing w:before="120" w:after="200" w:line="360" w:lineRule="auto"/>
        <w:contextualSpacing/>
        <w:jc w:val="both"/>
        <w:rPr>
          <w:rFonts w:ascii="Arial" w:hAnsi="Arial" w:cs="Arial"/>
          <w:sz w:val="22"/>
          <w:szCs w:val="22"/>
          <w:lang w:eastAsia="pt-PT"/>
        </w:rPr>
      </w:pPr>
      <w:r w:rsidRPr="00492D18">
        <w:rPr>
          <w:rFonts w:ascii="Arial" w:hAnsi="Arial" w:cs="Arial"/>
          <w:sz w:val="22"/>
          <w:szCs w:val="22"/>
          <w:lang w:val="pt-PT"/>
        </w:rPr>
        <w:t>Cópia do Boletim da última Etapa/Módulo/Semestre (fornecido pelo DEPE e/ou Registro Acadêmico)</w:t>
      </w:r>
      <w:r w:rsidR="00FE18FC" w:rsidRPr="00492D18">
        <w:rPr>
          <w:rFonts w:ascii="Arial" w:hAnsi="Arial" w:cs="Arial"/>
          <w:sz w:val="22"/>
          <w:szCs w:val="22"/>
          <w:lang w:val="pt-PT"/>
        </w:rPr>
        <w:t xml:space="preserve">, </w:t>
      </w:r>
      <w:r w:rsidR="00FE18FC" w:rsidRPr="00492D18">
        <w:rPr>
          <w:rFonts w:ascii="Arial" w:hAnsi="Arial" w:cs="Arial"/>
          <w:b/>
          <w:sz w:val="22"/>
          <w:szCs w:val="22"/>
          <w:lang w:val="pt-PT"/>
        </w:rPr>
        <w:t>no caso de renovação do benefício</w:t>
      </w:r>
      <w:r w:rsidRPr="00492D18">
        <w:rPr>
          <w:rFonts w:ascii="Arial" w:hAnsi="Arial" w:cs="Arial"/>
          <w:b/>
          <w:sz w:val="22"/>
          <w:szCs w:val="22"/>
          <w:lang w:val="pt-PT"/>
        </w:rPr>
        <w:t>.</w:t>
      </w:r>
    </w:p>
    <w:p w14:paraId="4B0EC51B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01"/>
          <w:rFonts w:ascii="Arial" w:hAnsi="Arial" w:cs="Arial"/>
          <w:color w:val="auto"/>
        </w:rPr>
      </w:pPr>
      <w:r w:rsidRPr="00492D18">
        <w:rPr>
          <w:rStyle w:val="fontstyle01"/>
          <w:rFonts w:ascii="Arial" w:hAnsi="Arial" w:cs="Arial"/>
          <w:color w:val="auto"/>
        </w:rPr>
        <w:t>DOCUMENTOS MÍNIMOS RECOMENDADOS</w:t>
      </w:r>
      <w:r w:rsidR="00151090" w:rsidRPr="00492D18">
        <w:rPr>
          <w:rStyle w:val="fontstyle01"/>
          <w:rFonts w:ascii="Arial" w:hAnsi="Arial" w:cs="Arial"/>
          <w:color w:val="auto"/>
        </w:rPr>
        <w:t xml:space="preserve"> (PORTARIA NORMATIVA Nº 18 – MEC) </w:t>
      </w:r>
      <w:r w:rsidRPr="00492D18">
        <w:rPr>
          <w:rStyle w:val="fontstyle01"/>
          <w:rFonts w:ascii="Arial" w:hAnsi="Arial" w:cs="Arial"/>
          <w:color w:val="auto"/>
        </w:rPr>
        <w:t>PARA COMPROVAÇÃO DA RENDA</w:t>
      </w:r>
      <w:r w:rsidR="00151090" w:rsidRPr="00492D18">
        <w:rPr>
          <w:rStyle w:val="fontstyle01"/>
          <w:rFonts w:ascii="Arial" w:hAnsi="Arial" w:cs="Arial"/>
          <w:color w:val="auto"/>
        </w:rPr>
        <w:t xml:space="preserve"> </w:t>
      </w:r>
      <w:r w:rsidRPr="00492D18">
        <w:rPr>
          <w:rStyle w:val="fontstyle01"/>
          <w:rFonts w:ascii="Arial" w:hAnsi="Arial" w:cs="Arial"/>
          <w:color w:val="auto"/>
        </w:rPr>
        <w:t xml:space="preserve">FAMILIAR BRUTA MENSAL EM CASO DE: </w:t>
      </w:r>
    </w:p>
    <w:p w14:paraId="4B0EC51D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Fonts w:ascii="Arial" w:hAnsi="Arial" w:cs="Arial"/>
          <w:b/>
          <w:bCs/>
          <w:sz w:val="22"/>
          <w:szCs w:val="22"/>
        </w:rPr>
        <w:br/>
      </w:r>
      <w:r w:rsidRPr="00492D18">
        <w:rPr>
          <w:rStyle w:val="fontstyle21"/>
          <w:rFonts w:ascii="Arial" w:hAnsi="Arial" w:cs="Arial"/>
          <w:b/>
          <w:color w:val="auto"/>
        </w:rPr>
        <w:t>1. TRABALHADORES ASSALARIADOS</w:t>
      </w:r>
      <w:r w:rsidRPr="00492D18">
        <w:rPr>
          <w:rStyle w:val="fontstyle21"/>
          <w:rFonts w:ascii="Arial" w:hAnsi="Arial" w:cs="Arial"/>
          <w:color w:val="auto"/>
        </w:rPr>
        <w:t xml:space="preserve"> </w:t>
      </w:r>
    </w:p>
    <w:p w14:paraId="4B0EC51E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Fonts w:ascii="Arial" w:hAnsi="Arial" w:cs="Arial"/>
          <w:sz w:val="22"/>
          <w:szCs w:val="22"/>
        </w:rPr>
        <w:br/>
      </w:r>
      <w:r w:rsidRPr="00492D18">
        <w:rPr>
          <w:rStyle w:val="fontstyle21"/>
          <w:rFonts w:ascii="Arial" w:hAnsi="Arial" w:cs="Arial"/>
          <w:color w:val="auto"/>
        </w:rPr>
        <w:t xml:space="preserve">1.1 Contracheques; </w:t>
      </w:r>
    </w:p>
    <w:p w14:paraId="4B0EC51F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t xml:space="preserve">1.2 Declaração de IRPF acompanhada do recibo de entrega à Receita Federal do Brasil e da respectiva notificação de restituição, quando houver; </w:t>
      </w:r>
    </w:p>
    <w:p w14:paraId="4B0EC520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lastRenderedPageBreak/>
        <w:t xml:space="preserve">1.3 CTPS registrada </w:t>
      </w:r>
      <w:r w:rsidRPr="00492D18">
        <w:rPr>
          <w:rFonts w:ascii="Arial" w:hAnsi="Arial" w:cs="Arial"/>
          <w:sz w:val="22"/>
          <w:szCs w:val="22"/>
        </w:rPr>
        <w:br/>
      </w:r>
      <w:r w:rsidRPr="00492D18">
        <w:rPr>
          <w:rStyle w:val="fontstyle21"/>
          <w:rFonts w:ascii="Arial" w:hAnsi="Arial" w:cs="Arial"/>
          <w:color w:val="auto"/>
        </w:rPr>
        <w:t xml:space="preserve">e atualizada; </w:t>
      </w:r>
    </w:p>
    <w:p w14:paraId="4B0EC521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t xml:space="preserve">1.4 CTPS registrada e atualizada ou carnê do INSS com recolhimento em dia, no </w:t>
      </w:r>
      <w:r w:rsidRPr="00492D18">
        <w:rPr>
          <w:rFonts w:ascii="Arial" w:hAnsi="Arial" w:cs="Arial"/>
          <w:sz w:val="22"/>
          <w:szCs w:val="22"/>
        </w:rPr>
        <w:br/>
      </w:r>
      <w:r w:rsidRPr="00492D18">
        <w:rPr>
          <w:rStyle w:val="fontstyle21"/>
          <w:rFonts w:ascii="Arial" w:hAnsi="Arial" w:cs="Arial"/>
          <w:color w:val="auto"/>
        </w:rPr>
        <w:t xml:space="preserve">caso de empregada doméstica; </w:t>
      </w:r>
    </w:p>
    <w:p w14:paraId="4B0EC522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t xml:space="preserve">1.5 Extrato atualizado da conta vinculada do trabalhador no </w:t>
      </w:r>
      <w:r w:rsidRPr="00492D18">
        <w:rPr>
          <w:rFonts w:ascii="Arial" w:hAnsi="Arial" w:cs="Arial"/>
          <w:sz w:val="22"/>
          <w:szCs w:val="22"/>
        </w:rPr>
        <w:br/>
      </w:r>
      <w:r w:rsidRPr="00492D18">
        <w:rPr>
          <w:rStyle w:val="fontstyle21"/>
          <w:rFonts w:ascii="Arial" w:hAnsi="Arial" w:cs="Arial"/>
          <w:color w:val="auto"/>
        </w:rPr>
        <w:t xml:space="preserve">FGTS; </w:t>
      </w:r>
    </w:p>
    <w:p w14:paraId="4B0EC523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t>1.6 Extratos bancários dos últimos três meses, pelo menos.</w:t>
      </w:r>
    </w:p>
    <w:p w14:paraId="4B0EC524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Fonts w:ascii="Arial" w:hAnsi="Arial" w:cs="Arial"/>
          <w:sz w:val="22"/>
          <w:szCs w:val="22"/>
        </w:rPr>
        <w:br/>
      </w:r>
      <w:r w:rsidRPr="00492D18">
        <w:rPr>
          <w:rStyle w:val="fontstyle21"/>
          <w:rFonts w:ascii="Arial" w:hAnsi="Arial" w:cs="Arial"/>
          <w:b/>
          <w:color w:val="auto"/>
        </w:rPr>
        <w:t xml:space="preserve">2. ATIVIDADE RURAL </w:t>
      </w:r>
    </w:p>
    <w:p w14:paraId="4B0EC525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br/>
        <w:t xml:space="preserve">2.1 Declaração de IRPF acompanhada do recibo de entrega à Receita Federal do Brasil e da respectiva notificação de restituição, quando houver; </w:t>
      </w:r>
    </w:p>
    <w:p w14:paraId="4B0EC526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t xml:space="preserve">2.2 Declaração de Imposto de Renda Pessoa Jurídica - IRPJ; </w:t>
      </w:r>
    </w:p>
    <w:p w14:paraId="4B0EC527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t xml:space="preserve">2.3 Quaisquer declarações tributárias referentes a pessoas jurídicas vinculadas ao candidato ou a membros da família, quando for o caso; </w:t>
      </w:r>
    </w:p>
    <w:p w14:paraId="4B0EC528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t xml:space="preserve">2.4 Extratos bancários dos últimos três meses, pelo menos, da pessoa física e das pessoas jurídicas vinculadas; 2.5 Notas fiscais de vendas. </w:t>
      </w:r>
    </w:p>
    <w:p w14:paraId="4B0EC529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b/>
          <w:color w:val="auto"/>
        </w:rPr>
      </w:pPr>
      <w:r w:rsidRPr="00492D18">
        <w:rPr>
          <w:rFonts w:ascii="Arial" w:hAnsi="Arial" w:cs="Arial"/>
          <w:sz w:val="22"/>
          <w:szCs w:val="22"/>
        </w:rPr>
        <w:br/>
      </w:r>
      <w:r w:rsidRPr="00492D18">
        <w:rPr>
          <w:rStyle w:val="fontstyle21"/>
          <w:rFonts w:ascii="Arial" w:hAnsi="Arial" w:cs="Arial"/>
          <w:b/>
          <w:color w:val="auto"/>
        </w:rPr>
        <w:t>3. APOSENTADOS E PENSIONISTAS</w:t>
      </w:r>
    </w:p>
    <w:p w14:paraId="4B0EC52A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Fonts w:ascii="Arial" w:hAnsi="Arial" w:cs="Arial"/>
          <w:sz w:val="22"/>
          <w:szCs w:val="22"/>
        </w:rPr>
        <w:br/>
      </w:r>
      <w:r w:rsidRPr="00492D18">
        <w:rPr>
          <w:rStyle w:val="fontstyle21"/>
          <w:rFonts w:ascii="Arial" w:hAnsi="Arial" w:cs="Arial"/>
          <w:color w:val="auto"/>
        </w:rPr>
        <w:t xml:space="preserve">3.1 Extrato mais recente do pagamento de benefício; </w:t>
      </w:r>
    </w:p>
    <w:p w14:paraId="4B0EC52B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t xml:space="preserve">3.2 Declaração de IRPF acompanhada do recibo de entrega à Receita Federal do Brasil e da respectiva notificação de restituição, quando houver; </w:t>
      </w:r>
    </w:p>
    <w:p w14:paraId="4B0EC52C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t xml:space="preserve">3.3 Extratos bancários dos últimos três meses, pelo menos. </w:t>
      </w:r>
    </w:p>
    <w:p w14:paraId="4B0EC52D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92D18">
        <w:rPr>
          <w:rFonts w:ascii="Arial" w:hAnsi="Arial" w:cs="Arial"/>
          <w:sz w:val="22"/>
          <w:szCs w:val="22"/>
        </w:rPr>
        <w:br/>
      </w:r>
      <w:r w:rsidRPr="00492D18">
        <w:rPr>
          <w:rStyle w:val="fontstyle21"/>
          <w:rFonts w:ascii="Arial" w:hAnsi="Arial" w:cs="Arial"/>
          <w:b/>
          <w:color w:val="auto"/>
        </w:rPr>
        <w:t>4. AUTÔNOMOS E PROFISSIONAIS LIBERAIS</w:t>
      </w:r>
    </w:p>
    <w:p w14:paraId="4B0EC52E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Fonts w:ascii="Arial" w:hAnsi="Arial" w:cs="Arial"/>
          <w:sz w:val="22"/>
          <w:szCs w:val="22"/>
        </w:rPr>
        <w:br/>
      </w:r>
      <w:r w:rsidRPr="00492D18">
        <w:rPr>
          <w:rStyle w:val="fontstyle21"/>
          <w:rFonts w:ascii="Arial" w:hAnsi="Arial" w:cs="Arial"/>
          <w:color w:val="auto"/>
        </w:rPr>
        <w:t xml:space="preserve">4.1 Declaração de IRPF acompanhada do recibo de entrega à Receita Federal do Brasil e da respectiva notificação de restituição, quando houver; </w:t>
      </w:r>
    </w:p>
    <w:p w14:paraId="4B0EC52F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t xml:space="preserve">4.2 Quaisquer declarações tributárias referentes a pessoas jurídicas vinculadas ao candidato ou a membros de sua família, quando for o caso; </w:t>
      </w:r>
    </w:p>
    <w:p w14:paraId="4B0EC530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t xml:space="preserve">4.3 Guias de recolhimento ao INSS com comprovante de pagamento do último mês, compatíveis com a renda declarada; </w:t>
      </w:r>
    </w:p>
    <w:p w14:paraId="4B0EC531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t>4.4 Extratos bancários dos últimos três meses.</w:t>
      </w:r>
    </w:p>
    <w:p w14:paraId="4B0EC532" w14:textId="77777777" w:rsidR="000D59ED" w:rsidRPr="00492D18" w:rsidRDefault="000D59ED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b/>
          <w:color w:val="auto"/>
        </w:rPr>
      </w:pPr>
      <w:r w:rsidRPr="00492D18">
        <w:rPr>
          <w:rFonts w:ascii="Arial" w:hAnsi="Arial" w:cs="Arial"/>
          <w:sz w:val="22"/>
          <w:szCs w:val="22"/>
        </w:rPr>
        <w:br/>
      </w:r>
      <w:r w:rsidRPr="00492D18">
        <w:rPr>
          <w:rStyle w:val="fontstyle21"/>
          <w:rFonts w:ascii="Arial" w:hAnsi="Arial" w:cs="Arial"/>
          <w:b/>
          <w:color w:val="auto"/>
        </w:rPr>
        <w:t>5. RENDIMENTOS DE ALUGUEL OU ARRENDAMENTODE BENS MÓVEIS E IMÓVEIS</w:t>
      </w:r>
    </w:p>
    <w:p w14:paraId="4B0EC533" w14:textId="77777777" w:rsidR="00151090" w:rsidRPr="00492D18" w:rsidRDefault="00151090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br/>
        <w:t xml:space="preserve">5.1 Declaração de Imposto de Renda Pessoa Física – IRPF acompanhada do recibo de entrega </w:t>
      </w:r>
      <w:r w:rsidRPr="00492D18">
        <w:rPr>
          <w:rFonts w:ascii="Arial" w:hAnsi="Arial" w:cs="Arial"/>
          <w:sz w:val="22"/>
          <w:szCs w:val="22"/>
        </w:rPr>
        <w:br/>
      </w:r>
      <w:r w:rsidRPr="00492D18">
        <w:rPr>
          <w:rStyle w:val="fontstyle21"/>
          <w:rFonts w:ascii="Arial" w:hAnsi="Arial" w:cs="Arial"/>
          <w:color w:val="auto"/>
        </w:rPr>
        <w:t>à Receita Federal do Brasil e da respectiva notificação de restituição, quando houver;</w:t>
      </w:r>
    </w:p>
    <w:p w14:paraId="4B0EC534" w14:textId="77777777" w:rsidR="00151090" w:rsidRPr="00492D18" w:rsidRDefault="00151090" w:rsidP="00A80E6D">
      <w:pPr>
        <w:autoSpaceDE w:val="0"/>
        <w:autoSpaceDN w:val="0"/>
        <w:adjustRightInd w:val="0"/>
        <w:spacing w:line="276" w:lineRule="auto"/>
        <w:jc w:val="both"/>
        <w:rPr>
          <w:rStyle w:val="fontstyle21"/>
          <w:rFonts w:ascii="Arial" w:hAnsi="Arial" w:cs="Arial"/>
          <w:color w:val="auto"/>
        </w:rPr>
      </w:pPr>
      <w:r w:rsidRPr="00492D18">
        <w:rPr>
          <w:rStyle w:val="fontstyle21"/>
          <w:rFonts w:ascii="Arial" w:hAnsi="Arial" w:cs="Arial"/>
          <w:color w:val="auto"/>
        </w:rPr>
        <w:t xml:space="preserve"> 5.2 Extratos bancários dos últimos três meses, pelo menos. </w:t>
      </w:r>
    </w:p>
    <w:p w14:paraId="4B0EC536" w14:textId="498215C3" w:rsidR="00BF4446" w:rsidRPr="00492D18" w:rsidRDefault="00151090" w:rsidP="005B035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2D18">
        <w:rPr>
          <w:rStyle w:val="fontstyle21"/>
          <w:rFonts w:ascii="Arial" w:hAnsi="Arial" w:cs="Arial"/>
          <w:color w:val="auto"/>
        </w:rPr>
        <w:t>5.3 Contrato de locação ou arrendamento devidamente registrado em cartório acompanhado dos três últimos</w:t>
      </w:r>
      <w:r w:rsidRPr="00492D18">
        <w:rPr>
          <w:rFonts w:ascii="Arial" w:hAnsi="Arial" w:cs="Arial"/>
          <w:sz w:val="22"/>
          <w:szCs w:val="22"/>
        </w:rPr>
        <w:br/>
      </w:r>
      <w:r w:rsidRPr="00492D18">
        <w:rPr>
          <w:rStyle w:val="fontstyle21"/>
          <w:rFonts w:ascii="Arial" w:hAnsi="Arial" w:cs="Arial"/>
          <w:color w:val="auto"/>
        </w:rPr>
        <w:t>comprovantes de recebimento.</w:t>
      </w:r>
    </w:p>
    <w:p w14:paraId="4B0EC537" w14:textId="57D40E60" w:rsidR="00151090" w:rsidRPr="00492D18" w:rsidRDefault="00151090" w:rsidP="00A80E6D">
      <w:pPr>
        <w:jc w:val="both"/>
        <w:rPr>
          <w:rFonts w:ascii="Arial" w:hAnsi="Arial" w:cs="Arial"/>
          <w:b/>
          <w:sz w:val="22"/>
          <w:szCs w:val="22"/>
        </w:rPr>
      </w:pPr>
    </w:p>
    <w:sectPr w:rsidR="00151090" w:rsidRPr="00492D18" w:rsidSect="00EE5163">
      <w:headerReference w:type="default" r:id="rId8"/>
      <w:footerReference w:type="default" r:id="rId9"/>
      <w:pgSz w:w="11906" w:h="16838"/>
      <w:pgMar w:top="1702" w:right="84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EBB04" w14:textId="77777777" w:rsidR="009D544B" w:rsidRDefault="009D544B">
      <w:r>
        <w:separator/>
      </w:r>
    </w:p>
  </w:endnote>
  <w:endnote w:type="continuationSeparator" w:id="0">
    <w:p w14:paraId="71B09659" w14:textId="77777777" w:rsidR="009D544B" w:rsidRDefault="009D5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C5B3" w14:textId="77777777" w:rsidR="00EE4968" w:rsidRDefault="00DE529E">
    <w:pPr>
      <w:pStyle w:val="Rodap"/>
      <w:jc w:val="right"/>
    </w:pPr>
    <w:r>
      <w:fldChar w:fldCharType="begin"/>
    </w:r>
    <w:r w:rsidR="00EE4968">
      <w:instrText>PAGE   \* MERGEFORMAT</w:instrText>
    </w:r>
    <w:r>
      <w:fldChar w:fldCharType="separate"/>
    </w:r>
    <w:r w:rsidR="00E0554B">
      <w:rPr>
        <w:noProof/>
      </w:rPr>
      <w:t>1</w:t>
    </w:r>
    <w:r>
      <w:fldChar w:fldCharType="end"/>
    </w:r>
  </w:p>
  <w:p w14:paraId="4B0EC5B4" w14:textId="77777777" w:rsidR="00EE4968" w:rsidRDefault="00EE4968">
    <w:pPr>
      <w:pStyle w:val="Rodap"/>
    </w:pPr>
  </w:p>
  <w:p w14:paraId="4B0EC5B5" w14:textId="77777777" w:rsidR="00EE4968" w:rsidRDefault="00EE49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9420" w14:textId="77777777" w:rsidR="009D544B" w:rsidRDefault="009D544B">
      <w:r>
        <w:separator/>
      </w:r>
    </w:p>
  </w:footnote>
  <w:footnote w:type="continuationSeparator" w:id="0">
    <w:p w14:paraId="7FE5CBC9" w14:textId="77777777" w:rsidR="009D544B" w:rsidRDefault="009D5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C5AB" w14:textId="77777777" w:rsidR="00EE4968" w:rsidRDefault="00EE4968" w:rsidP="00A912CE">
    <w:pPr>
      <w:tabs>
        <w:tab w:val="left" w:pos="476"/>
        <w:tab w:val="center" w:pos="4961"/>
      </w:tabs>
      <w:rPr>
        <w:rFonts w:ascii="Arial Narrow" w:hAnsi="Arial Narrow" w:cs="Calibri"/>
        <w:sz w:val="18"/>
        <w:szCs w:val="22"/>
      </w:rPr>
    </w:pP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B0EC5B6" wp14:editId="4B0EC5B7">
          <wp:simplePos x="0" y="0"/>
          <wp:positionH relativeFrom="column">
            <wp:posOffset>0</wp:posOffset>
          </wp:positionH>
          <wp:positionV relativeFrom="paragraph">
            <wp:posOffset>106680</wp:posOffset>
          </wp:positionV>
          <wp:extent cx="688975" cy="655955"/>
          <wp:effectExtent l="0" t="0" r="0" b="4445"/>
          <wp:wrapNone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97" t="6306" r="1721" b="5032"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55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 w:cs="Calibri"/>
        <w:sz w:val="18"/>
        <w:szCs w:val="22"/>
      </w:rPr>
      <w:tab/>
    </w:r>
    <w:r>
      <w:rPr>
        <w:rFonts w:ascii="Arial Narrow" w:hAnsi="Arial Narrow" w:cs="Calibri"/>
        <w:sz w:val="18"/>
        <w:szCs w:val="22"/>
      </w:rPr>
      <w:tab/>
    </w:r>
  </w:p>
  <w:p w14:paraId="4B0EC5AC" w14:textId="77777777" w:rsidR="00EE4968" w:rsidRPr="006970CD" w:rsidRDefault="00EE4968" w:rsidP="006970CD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4B0EC5B8" wp14:editId="4B0EC5B9">
          <wp:simplePos x="0" y="0"/>
          <wp:positionH relativeFrom="column">
            <wp:posOffset>5570220</wp:posOffset>
          </wp:positionH>
          <wp:positionV relativeFrom="paragraph">
            <wp:posOffset>41910</wp:posOffset>
          </wp:positionV>
          <wp:extent cx="716871" cy="534533"/>
          <wp:effectExtent l="0" t="0" r="0" b="0"/>
          <wp:wrapNone/>
          <wp:docPr id="1" name="Imagem 1" descr="Descrição: IF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IF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871" cy="534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970CD">
      <w:rPr>
        <w:rFonts w:ascii="Arial" w:hAnsi="Arial" w:cs="Arial"/>
        <w:b/>
        <w:sz w:val="16"/>
        <w:szCs w:val="16"/>
      </w:rPr>
      <w:t>MINISTÉRIO DA EDUCAÇÃO</w:t>
    </w:r>
  </w:p>
  <w:p w14:paraId="4B0EC5AD" w14:textId="77777777" w:rsidR="00EE4968" w:rsidRPr="008C4486" w:rsidRDefault="00EE4968" w:rsidP="00A912CE">
    <w:pPr>
      <w:pStyle w:val="Ttulo2"/>
      <w:rPr>
        <w:rFonts w:cs="Arial"/>
        <w:color w:val="auto"/>
        <w:szCs w:val="16"/>
      </w:rPr>
    </w:pPr>
    <w:r w:rsidRPr="006970CD">
      <w:rPr>
        <w:rFonts w:cs="Arial"/>
        <w:color w:val="auto"/>
        <w:szCs w:val="16"/>
      </w:rPr>
      <w:t>SECRETAR</w:t>
    </w:r>
    <w:r w:rsidRPr="008C4486">
      <w:rPr>
        <w:rFonts w:cs="Arial"/>
        <w:color w:val="auto"/>
        <w:szCs w:val="16"/>
      </w:rPr>
      <w:t>IA DE EDUCAÇÃO PROFISSIONAL E TECNOLÓGICA</w:t>
    </w:r>
  </w:p>
  <w:p w14:paraId="4B0EC5AE" w14:textId="77777777" w:rsidR="00EE4968" w:rsidRDefault="00EE4968" w:rsidP="00A912CE">
    <w:pPr>
      <w:jc w:val="center"/>
      <w:rPr>
        <w:rFonts w:ascii="Arial" w:hAnsi="Arial" w:cs="Arial"/>
        <w:b/>
        <w:sz w:val="16"/>
        <w:szCs w:val="16"/>
      </w:rPr>
    </w:pPr>
    <w:r w:rsidRPr="008C4486">
      <w:rPr>
        <w:rFonts w:ascii="Arial" w:hAnsi="Arial" w:cs="Arial"/>
        <w:b/>
        <w:sz w:val="16"/>
        <w:szCs w:val="16"/>
      </w:rPr>
      <w:t>INSTITUTO FEDERAL DE EDUCAÇÃO, CIÊNCIA E TECNOLOGIA DO AMAZONAS</w:t>
    </w:r>
  </w:p>
  <w:p w14:paraId="4B0EC5AF" w14:textId="77777777" w:rsidR="006970CD" w:rsidRDefault="006970CD" w:rsidP="00A912CE">
    <w:pPr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PRÓ-REITORIA DE ENSINO</w:t>
    </w:r>
  </w:p>
  <w:p w14:paraId="4B0EC5B0" w14:textId="77777777" w:rsidR="006970CD" w:rsidRDefault="006970CD" w:rsidP="00A912CE">
    <w:pPr>
      <w:jc w:val="center"/>
      <w:rPr>
        <w:rFonts w:ascii="Arial" w:hAnsi="Arial" w:cs="Arial"/>
        <w:b/>
        <w:sz w:val="16"/>
        <w:szCs w:val="16"/>
      </w:rPr>
    </w:pPr>
  </w:p>
  <w:p w14:paraId="4B0EC5B1" w14:textId="5A12B690" w:rsidR="00EE4968" w:rsidRPr="008C4486" w:rsidRDefault="00EE4968" w:rsidP="00A912CE">
    <w:pPr>
      <w:jc w:val="center"/>
      <w:rPr>
        <w:rFonts w:ascii="Arial" w:hAnsi="Arial" w:cs="Arial"/>
        <w:b/>
        <w:sz w:val="16"/>
        <w:szCs w:val="16"/>
      </w:rPr>
    </w:pPr>
    <w:r w:rsidRPr="00936EA3">
      <w:rPr>
        <w:rFonts w:ascii="Arial" w:hAnsi="Arial" w:cs="Arial"/>
        <w:b/>
        <w:sz w:val="16"/>
        <w:szCs w:val="16"/>
      </w:rPr>
      <w:t>CAMPUS</w:t>
    </w:r>
    <w:r w:rsidR="00936EA3" w:rsidRPr="00936EA3">
      <w:rPr>
        <w:rFonts w:ascii="Arial" w:hAnsi="Arial" w:cs="Arial"/>
        <w:b/>
        <w:sz w:val="16"/>
        <w:szCs w:val="16"/>
      </w:rPr>
      <w:t xml:space="preserve"> MAUÉS</w:t>
    </w:r>
  </w:p>
  <w:p w14:paraId="4B0EC5B2" w14:textId="77777777" w:rsidR="00EE4968" w:rsidRDefault="00EE49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917"/>
        </w:tabs>
        <w:ind w:left="1637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70" w:hanging="360"/>
      </w:pPr>
      <w:rPr>
        <w:rFonts w:ascii="Calibri" w:eastAsia="Times New Roman" w:hAnsi="Calibri" w:cs="Calibri"/>
      </w:rPr>
    </w:lvl>
  </w:abstractNum>
  <w:abstractNum w:abstractNumId="3" w15:restartNumberingAfterBreak="0">
    <w:nsid w:val="02B20875"/>
    <w:multiLevelType w:val="multilevel"/>
    <w:tmpl w:val="0C32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127747"/>
    <w:multiLevelType w:val="hybridMultilevel"/>
    <w:tmpl w:val="1090AAE2"/>
    <w:lvl w:ilvl="0" w:tplc="1EE499BE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97C46"/>
    <w:multiLevelType w:val="hybridMultilevel"/>
    <w:tmpl w:val="C7A80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42B4F"/>
    <w:multiLevelType w:val="multilevel"/>
    <w:tmpl w:val="897CE4F0"/>
    <w:lvl w:ilvl="0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</w:rPr>
    </w:lvl>
  </w:abstractNum>
  <w:abstractNum w:abstractNumId="7" w15:restartNumberingAfterBreak="0">
    <w:nsid w:val="11F76488"/>
    <w:multiLevelType w:val="hybridMultilevel"/>
    <w:tmpl w:val="52DE9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1250C5"/>
    <w:multiLevelType w:val="hybridMultilevel"/>
    <w:tmpl w:val="2C3A266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95E52CF"/>
    <w:multiLevelType w:val="hybridMultilevel"/>
    <w:tmpl w:val="2C3A266A"/>
    <w:lvl w:ilvl="0" w:tplc="04160019">
      <w:start w:val="1"/>
      <w:numFmt w:val="lowerLetter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F51B0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0F3DE4"/>
    <w:multiLevelType w:val="hybridMultilevel"/>
    <w:tmpl w:val="C61A9142"/>
    <w:lvl w:ilvl="0" w:tplc="2C283FE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E57E5"/>
    <w:multiLevelType w:val="hybridMultilevel"/>
    <w:tmpl w:val="65921EEE"/>
    <w:lvl w:ilvl="0" w:tplc="FB78D12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B03A49"/>
    <w:multiLevelType w:val="hybridMultilevel"/>
    <w:tmpl w:val="533A5D64"/>
    <w:lvl w:ilvl="0" w:tplc="48C415F4">
      <w:start w:val="1"/>
      <w:numFmt w:val="lowerLetter"/>
      <w:lvlText w:val="%1."/>
      <w:lvlJc w:val="left"/>
      <w:pPr>
        <w:ind w:left="1440" w:hanging="72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3832FD"/>
    <w:multiLevelType w:val="hybridMultilevel"/>
    <w:tmpl w:val="C332D158"/>
    <w:lvl w:ilvl="0" w:tplc="B046DA3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41B12"/>
    <w:multiLevelType w:val="hybridMultilevel"/>
    <w:tmpl w:val="29F2A1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201F8"/>
    <w:multiLevelType w:val="multilevel"/>
    <w:tmpl w:val="9EFC96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C50B25"/>
    <w:multiLevelType w:val="hybridMultilevel"/>
    <w:tmpl w:val="78E2E03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81630"/>
    <w:multiLevelType w:val="hybridMultilevel"/>
    <w:tmpl w:val="D380746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72809"/>
    <w:multiLevelType w:val="multilevel"/>
    <w:tmpl w:val="7F58D4C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5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173DCD"/>
    <w:multiLevelType w:val="multilevel"/>
    <w:tmpl w:val="BB4CD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1" w15:restartNumberingAfterBreak="0">
    <w:nsid w:val="435F633F"/>
    <w:multiLevelType w:val="multilevel"/>
    <w:tmpl w:val="C460511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2" w15:restartNumberingAfterBreak="0">
    <w:nsid w:val="47BC32B2"/>
    <w:multiLevelType w:val="hybridMultilevel"/>
    <w:tmpl w:val="C9763998"/>
    <w:lvl w:ilvl="0" w:tplc="CF92A8EC">
      <w:start w:val="1"/>
      <w:numFmt w:val="low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27D07"/>
    <w:multiLevelType w:val="multilevel"/>
    <w:tmpl w:val="10224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24" w15:restartNumberingAfterBreak="0">
    <w:nsid w:val="50D24FDE"/>
    <w:multiLevelType w:val="hybridMultilevel"/>
    <w:tmpl w:val="88B4DB40"/>
    <w:lvl w:ilvl="0" w:tplc="04160019">
      <w:start w:val="1"/>
      <w:numFmt w:val="lowerLetter"/>
      <w:lvlText w:val="%1.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17658BF"/>
    <w:multiLevelType w:val="hybridMultilevel"/>
    <w:tmpl w:val="91A631EC"/>
    <w:lvl w:ilvl="0" w:tplc="7E68E98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strike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2695C"/>
    <w:multiLevelType w:val="hybridMultilevel"/>
    <w:tmpl w:val="7908CB88"/>
    <w:lvl w:ilvl="0" w:tplc="CFF46556">
      <w:start w:val="1"/>
      <w:numFmt w:val="lowerLetter"/>
      <w:lvlText w:val="%1."/>
      <w:lvlJc w:val="left"/>
      <w:pPr>
        <w:ind w:left="3338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59ED134C"/>
    <w:multiLevelType w:val="multilevel"/>
    <w:tmpl w:val="772082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5C4B786D"/>
    <w:multiLevelType w:val="multilevel"/>
    <w:tmpl w:val="7720821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74A77787"/>
    <w:multiLevelType w:val="multilevel"/>
    <w:tmpl w:val="3252CF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B391034"/>
    <w:multiLevelType w:val="multilevel"/>
    <w:tmpl w:val="7C149B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C773A09"/>
    <w:multiLevelType w:val="hybridMultilevel"/>
    <w:tmpl w:val="41F236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3"/>
  </w:num>
  <w:num w:numId="3">
    <w:abstractNumId w:val="28"/>
  </w:num>
  <w:num w:numId="4">
    <w:abstractNumId w:val="30"/>
  </w:num>
  <w:num w:numId="5">
    <w:abstractNumId w:val="21"/>
  </w:num>
  <w:num w:numId="6">
    <w:abstractNumId w:val="20"/>
  </w:num>
  <w:num w:numId="7">
    <w:abstractNumId w:val="16"/>
  </w:num>
  <w:num w:numId="8">
    <w:abstractNumId w:val="24"/>
  </w:num>
  <w:num w:numId="9">
    <w:abstractNumId w:val="11"/>
  </w:num>
  <w:num w:numId="10">
    <w:abstractNumId w:val="17"/>
  </w:num>
  <w:num w:numId="11">
    <w:abstractNumId w:val="26"/>
  </w:num>
  <w:num w:numId="12">
    <w:abstractNumId w:val="22"/>
  </w:num>
  <w:num w:numId="13">
    <w:abstractNumId w:val="4"/>
  </w:num>
  <w:num w:numId="14">
    <w:abstractNumId w:val="9"/>
  </w:num>
  <w:num w:numId="15">
    <w:abstractNumId w:val="6"/>
  </w:num>
  <w:num w:numId="16">
    <w:abstractNumId w:val="27"/>
  </w:num>
  <w:num w:numId="17">
    <w:abstractNumId w:val="13"/>
  </w:num>
  <w:num w:numId="18">
    <w:abstractNumId w:val="18"/>
  </w:num>
  <w:num w:numId="19">
    <w:abstractNumId w:val="14"/>
  </w:num>
  <w:num w:numId="20">
    <w:abstractNumId w:val="10"/>
  </w:num>
  <w:num w:numId="21">
    <w:abstractNumId w:val="12"/>
  </w:num>
  <w:num w:numId="22">
    <w:abstractNumId w:val="29"/>
  </w:num>
  <w:num w:numId="23">
    <w:abstractNumId w:val="19"/>
  </w:num>
  <w:num w:numId="24">
    <w:abstractNumId w:val="8"/>
  </w:num>
  <w:num w:numId="25">
    <w:abstractNumId w:val="7"/>
  </w:num>
  <w:num w:numId="26">
    <w:abstractNumId w:val="25"/>
  </w:num>
  <w:num w:numId="27">
    <w:abstractNumId w:val="31"/>
  </w:num>
  <w:num w:numId="28">
    <w:abstractNumId w:val="7"/>
  </w:num>
  <w:num w:numId="29">
    <w:abstractNumId w:val="25"/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2"/>
  </w:num>
  <w:num w:numId="34">
    <w:abstractNumId w:val="15"/>
  </w:num>
  <w:num w:numId="3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6E"/>
    <w:rsid w:val="00001378"/>
    <w:rsid w:val="000022A0"/>
    <w:rsid w:val="000045E1"/>
    <w:rsid w:val="00010E7C"/>
    <w:rsid w:val="00011BD2"/>
    <w:rsid w:val="000120C5"/>
    <w:rsid w:val="00014311"/>
    <w:rsid w:val="000148BE"/>
    <w:rsid w:val="00014994"/>
    <w:rsid w:val="00015638"/>
    <w:rsid w:val="00015851"/>
    <w:rsid w:val="00015F52"/>
    <w:rsid w:val="000166C1"/>
    <w:rsid w:val="0001671D"/>
    <w:rsid w:val="00017553"/>
    <w:rsid w:val="000217F4"/>
    <w:rsid w:val="000222BF"/>
    <w:rsid w:val="00022C26"/>
    <w:rsid w:val="00022EF1"/>
    <w:rsid w:val="0002434C"/>
    <w:rsid w:val="00025E3C"/>
    <w:rsid w:val="00026762"/>
    <w:rsid w:val="00026801"/>
    <w:rsid w:val="000271BC"/>
    <w:rsid w:val="00027DDF"/>
    <w:rsid w:val="0003108A"/>
    <w:rsid w:val="00031303"/>
    <w:rsid w:val="00036528"/>
    <w:rsid w:val="00037FAA"/>
    <w:rsid w:val="000425E1"/>
    <w:rsid w:val="00043DF7"/>
    <w:rsid w:val="00044242"/>
    <w:rsid w:val="000445AE"/>
    <w:rsid w:val="00046B85"/>
    <w:rsid w:val="00050AE1"/>
    <w:rsid w:val="00052521"/>
    <w:rsid w:val="00053517"/>
    <w:rsid w:val="00053638"/>
    <w:rsid w:val="00053B9C"/>
    <w:rsid w:val="0005439F"/>
    <w:rsid w:val="00054E5A"/>
    <w:rsid w:val="00056D5D"/>
    <w:rsid w:val="00056DA3"/>
    <w:rsid w:val="00057B6A"/>
    <w:rsid w:val="0006052B"/>
    <w:rsid w:val="00060EE5"/>
    <w:rsid w:val="000610E9"/>
    <w:rsid w:val="00062A4A"/>
    <w:rsid w:val="00062CE5"/>
    <w:rsid w:val="00063ED8"/>
    <w:rsid w:val="00064037"/>
    <w:rsid w:val="00064044"/>
    <w:rsid w:val="00064DF9"/>
    <w:rsid w:val="000656E2"/>
    <w:rsid w:val="00065C38"/>
    <w:rsid w:val="00067424"/>
    <w:rsid w:val="00070EBD"/>
    <w:rsid w:val="00071DEB"/>
    <w:rsid w:val="000720FF"/>
    <w:rsid w:val="00074ADC"/>
    <w:rsid w:val="0008244A"/>
    <w:rsid w:val="00082C45"/>
    <w:rsid w:val="00083E5D"/>
    <w:rsid w:val="00086605"/>
    <w:rsid w:val="000876B4"/>
    <w:rsid w:val="000878C4"/>
    <w:rsid w:val="0009085D"/>
    <w:rsid w:val="000918EF"/>
    <w:rsid w:val="00091C7C"/>
    <w:rsid w:val="0009273A"/>
    <w:rsid w:val="00093D43"/>
    <w:rsid w:val="00093D57"/>
    <w:rsid w:val="000940AF"/>
    <w:rsid w:val="000943F6"/>
    <w:rsid w:val="00094C02"/>
    <w:rsid w:val="00096D89"/>
    <w:rsid w:val="0009753F"/>
    <w:rsid w:val="000A06A8"/>
    <w:rsid w:val="000A0EBC"/>
    <w:rsid w:val="000A1D05"/>
    <w:rsid w:val="000A2D23"/>
    <w:rsid w:val="000B0540"/>
    <w:rsid w:val="000B13A3"/>
    <w:rsid w:val="000B5613"/>
    <w:rsid w:val="000C0C80"/>
    <w:rsid w:val="000C1F19"/>
    <w:rsid w:val="000C2D1C"/>
    <w:rsid w:val="000C5BD6"/>
    <w:rsid w:val="000C6DED"/>
    <w:rsid w:val="000C7484"/>
    <w:rsid w:val="000D0028"/>
    <w:rsid w:val="000D0F00"/>
    <w:rsid w:val="000D1A08"/>
    <w:rsid w:val="000D2AC7"/>
    <w:rsid w:val="000D45E5"/>
    <w:rsid w:val="000D59ED"/>
    <w:rsid w:val="000D7BF1"/>
    <w:rsid w:val="000E3D91"/>
    <w:rsid w:val="000E41D1"/>
    <w:rsid w:val="000E435A"/>
    <w:rsid w:val="000E4A09"/>
    <w:rsid w:val="000E5383"/>
    <w:rsid w:val="000E5BEB"/>
    <w:rsid w:val="000E6327"/>
    <w:rsid w:val="000E68EB"/>
    <w:rsid w:val="000E7061"/>
    <w:rsid w:val="000E76B4"/>
    <w:rsid w:val="000F094F"/>
    <w:rsid w:val="000F2B7C"/>
    <w:rsid w:val="000F303B"/>
    <w:rsid w:val="000F3E38"/>
    <w:rsid w:val="000F6A7B"/>
    <w:rsid w:val="000F6E33"/>
    <w:rsid w:val="000F7655"/>
    <w:rsid w:val="00104029"/>
    <w:rsid w:val="0010419A"/>
    <w:rsid w:val="0010609B"/>
    <w:rsid w:val="0010762C"/>
    <w:rsid w:val="00107A22"/>
    <w:rsid w:val="00113771"/>
    <w:rsid w:val="00114D64"/>
    <w:rsid w:val="0011603D"/>
    <w:rsid w:val="00120BCF"/>
    <w:rsid w:val="00123320"/>
    <w:rsid w:val="001248DF"/>
    <w:rsid w:val="001254D0"/>
    <w:rsid w:val="00126CE1"/>
    <w:rsid w:val="00130AC0"/>
    <w:rsid w:val="00130C87"/>
    <w:rsid w:val="00131904"/>
    <w:rsid w:val="00132CBD"/>
    <w:rsid w:val="00134C16"/>
    <w:rsid w:val="0013642D"/>
    <w:rsid w:val="00140523"/>
    <w:rsid w:val="001407FF"/>
    <w:rsid w:val="001408B2"/>
    <w:rsid w:val="001419FF"/>
    <w:rsid w:val="001424FA"/>
    <w:rsid w:val="001425E9"/>
    <w:rsid w:val="0014311C"/>
    <w:rsid w:val="00143C71"/>
    <w:rsid w:val="00144626"/>
    <w:rsid w:val="001457FF"/>
    <w:rsid w:val="00147819"/>
    <w:rsid w:val="001500DB"/>
    <w:rsid w:val="001500EA"/>
    <w:rsid w:val="00150385"/>
    <w:rsid w:val="00150896"/>
    <w:rsid w:val="00151090"/>
    <w:rsid w:val="001521F2"/>
    <w:rsid w:val="00154758"/>
    <w:rsid w:val="00154937"/>
    <w:rsid w:val="001549E4"/>
    <w:rsid w:val="001556AE"/>
    <w:rsid w:val="00156308"/>
    <w:rsid w:val="00160984"/>
    <w:rsid w:val="00160A11"/>
    <w:rsid w:val="00163719"/>
    <w:rsid w:val="00163A9D"/>
    <w:rsid w:val="001663BA"/>
    <w:rsid w:val="001663E5"/>
    <w:rsid w:val="00166DB4"/>
    <w:rsid w:val="00167575"/>
    <w:rsid w:val="001719DA"/>
    <w:rsid w:val="0017506A"/>
    <w:rsid w:val="00175394"/>
    <w:rsid w:val="0017539F"/>
    <w:rsid w:val="00175B20"/>
    <w:rsid w:val="00175BE6"/>
    <w:rsid w:val="001807AE"/>
    <w:rsid w:val="00182B1E"/>
    <w:rsid w:val="00184243"/>
    <w:rsid w:val="0018568B"/>
    <w:rsid w:val="0018628B"/>
    <w:rsid w:val="00186F6A"/>
    <w:rsid w:val="001902F2"/>
    <w:rsid w:val="001907FD"/>
    <w:rsid w:val="00190AD7"/>
    <w:rsid w:val="00191272"/>
    <w:rsid w:val="00192FC0"/>
    <w:rsid w:val="0019385E"/>
    <w:rsid w:val="00193C8F"/>
    <w:rsid w:val="0019477B"/>
    <w:rsid w:val="00194C57"/>
    <w:rsid w:val="00194CE4"/>
    <w:rsid w:val="00194E66"/>
    <w:rsid w:val="001A075F"/>
    <w:rsid w:val="001A0AEE"/>
    <w:rsid w:val="001A0D0E"/>
    <w:rsid w:val="001A1A16"/>
    <w:rsid w:val="001A2C32"/>
    <w:rsid w:val="001A41C5"/>
    <w:rsid w:val="001A53CE"/>
    <w:rsid w:val="001B2813"/>
    <w:rsid w:val="001B316B"/>
    <w:rsid w:val="001B3712"/>
    <w:rsid w:val="001B5A22"/>
    <w:rsid w:val="001B6FFF"/>
    <w:rsid w:val="001B7C06"/>
    <w:rsid w:val="001C0434"/>
    <w:rsid w:val="001C0A75"/>
    <w:rsid w:val="001C4513"/>
    <w:rsid w:val="001C52AF"/>
    <w:rsid w:val="001C598A"/>
    <w:rsid w:val="001C5BDA"/>
    <w:rsid w:val="001C5EEE"/>
    <w:rsid w:val="001C6309"/>
    <w:rsid w:val="001C6894"/>
    <w:rsid w:val="001C72AC"/>
    <w:rsid w:val="001C7484"/>
    <w:rsid w:val="001D01EF"/>
    <w:rsid w:val="001D09AB"/>
    <w:rsid w:val="001D0EFA"/>
    <w:rsid w:val="001D300B"/>
    <w:rsid w:val="001D3A6D"/>
    <w:rsid w:val="001D49AD"/>
    <w:rsid w:val="001D797B"/>
    <w:rsid w:val="001E111C"/>
    <w:rsid w:val="001E2838"/>
    <w:rsid w:val="001E36CE"/>
    <w:rsid w:val="001E3A2A"/>
    <w:rsid w:val="001E3F0D"/>
    <w:rsid w:val="001E3F28"/>
    <w:rsid w:val="001E5623"/>
    <w:rsid w:val="001E5FA9"/>
    <w:rsid w:val="001E793B"/>
    <w:rsid w:val="001E7BC1"/>
    <w:rsid w:val="001F11F5"/>
    <w:rsid w:val="001F1BA7"/>
    <w:rsid w:val="001F2328"/>
    <w:rsid w:val="001F2D0B"/>
    <w:rsid w:val="001F3527"/>
    <w:rsid w:val="001F3917"/>
    <w:rsid w:val="001F434D"/>
    <w:rsid w:val="002003E9"/>
    <w:rsid w:val="00201191"/>
    <w:rsid w:val="0020199F"/>
    <w:rsid w:val="00202DB7"/>
    <w:rsid w:val="0020388E"/>
    <w:rsid w:val="00204EC1"/>
    <w:rsid w:val="00206C12"/>
    <w:rsid w:val="00206E30"/>
    <w:rsid w:val="00207C22"/>
    <w:rsid w:val="00213101"/>
    <w:rsid w:val="00214D75"/>
    <w:rsid w:val="002163C9"/>
    <w:rsid w:val="00216718"/>
    <w:rsid w:val="0021777D"/>
    <w:rsid w:val="002212E4"/>
    <w:rsid w:val="002222BE"/>
    <w:rsid w:val="00224F7E"/>
    <w:rsid w:val="00225487"/>
    <w:rsid w:val="0022577B"/>
    <w:rsid w:val="002278AA"/>
    <w:rsid w:val="00227B6E"/>
    <w:rsid w:val="00230FA9"/>
    <w:rsid w:val="0023261B"/>
    <w:rsid w:val="002329A5"/>
    <w:rsid w:val="00233CF9"/>
    <w:rsid w:val="002348F3"/>
    <w:rsid w:val="00235F83"/>
    <w:rsid w:val="00237741"/>
    <w:rsid w:val="00240F8C"/>
    <w:rsid w:val="00242C59"/>
    <w:rsid w:val="00242DF5"/>
    <w:rsid w:val="00242E63"/>
    <w:rsid w:val="00242F3B"/>
    <w:rsid w:val="00245CA2"/>
    <w:rsid w:val="002471D0"/>
    <w:rsid w:val="00250362"/>
    <w:rsid w:val="0025073B"/>
    <w:rsid w:val="002511D3"/>
    <w:rsid w:val="00251D56"/>
    <w:rsid w:val="002544A2"/>
    <w:rsid w:val="002565E9"/>
    <w:rsid w:val="00256606"/>
    <w:rsid w:val="0025668A"/>
    <w:rsid w:val="002566EE"/>
    <w:rsid w:val="002567B7"/>
    <w:rsid w:val="0025786E"/>
    <w:rsid w:val="002578AA"/>
    <w:rsid w:val="00257CAB"/>
    <w:rsid w:val="00260853"/>
    <w:rsid w:val="00261C23"/>
    <w:rsid w:val="002642CE"/>
    <w:rsid w:val="0026516B"/>
    <w:rsid w:val="002659D6"/>
    <w:rsid w:val="00265E78"/>
    <w:rsid w:val="00266298"/>
    <w:rsid w:val="00266979"/>
    <w:rsid w:val="002678C6"/>
    <w:rsid w:val="002678E8"/>
    <w:rsid w:val="00271A54"/>
    <w:rsid w:val="00271E71"/>
    <w:rsid w:val="00273EB5"/>
    <w:rsid w:val="0027447D"/>
    <w:rsid w:val="0027595E"/>
    <w:rsid w:val="002779C9"/>
    <w:rsid w:val="00280684"/>
    <w:rsid w:val="002824DA"/>
    <w:rsid w:val="002842B6"/>
    <w:rsid w:val="00284F11"/>
    <w:rsid w:val="0028583D"/>
    <w:rsid w:val="00285EFD"/>
    <w:rsid w:val="00285FD9"/>
    <w:rsid w:val="00286798"/>
    <w:rsid w:val="002876BD"/>
    <w:rsid w:val="00290A15"/>
    <w:rsid w:val="00291514"/>
    <w:rsid w:val="00292875"/>
    <w:rsid w:val="0029369F"/>
    <w:rsid w:val="0029390F"/>
    <w:rsid w:val="002955C6"/>
    <w:rsid w:val="0029796F"/>
    <w:rsid w:val="002A0996"/>
    <w:rsid w:val="002A123C"/>
    <w:rsid w:val="002A15A4"/>
    <w:rsid w:val="002A1FA4"/>
    <w:rsid w:val="002A2008"/>
    <w:rsid w:val="002B1D2E"/>
    <w:rsid w:val="002B51DC"/>
    <w:rsid w:val="002B6896"/>
    <w:rsid w:val="002B6B29"/>
    <w:rsid w:val="002B740C"/>
    <w:rsid w:val="002C248C"/>
    <w:rsid w:val="002C282D"/>
    <w:rsid w:val="002C348A"/>
    <w:rsid w:val="002C40F7"/>
    <w:rsid w:val="002C5E0C"/>
    <w:rsid w:val="002C6335"/>
    <w:rsid w:val="002C6363"/>
    <w:rsid w:val="002D0B20"/>
    <w:rsid w:val="002D1E93"/>
    <w:rsid w:val="002D28DB"/>
    <w:rsid w:val="002D37D8"/>
    <w:rsid w:val="002D4B09"/>
    <w:rsid w:val="002D5030"/>
    <w:rsid w:val="002D59B0"/>
    <w:rsid w:val="002D65A5"/>
    <w:rsid w:val="002E0961"/>
    <w:rsid w:val="002E242E"/>
    <w:rsid w:val="002E29A6"/>
    <w:rsid w:val="002E380E"/>
    <w:rsid w:val="002E43D4"/>
    <w:rsid w:val="002E44C2"/>
    <w:rsid w:val="002E6AA3"/>
    <w:rsid w:val="002E7169"/>
    <w:rsid w:val="002F03CF"/>
    <w:rsid w:val="002F0916"/>
    <w:rsid w:val="002F0CE5"/>
    <w:rsid w:val="002F2CF4"/>
    <w:rsid w:val="002F2CF7"/>
    <w:rsid w:val="002F3CDC"/>
    <w:rsid w:val="002F49D1"/>
    <w:rsid w:val="002F4FDE"/>
    <w:rsid w:val="002F55A0"/>
    <w:rsid w:val="002F7586"/>
    <w:rsid w:val="0030053F"/>
    <w:rsid w:val="00303747"/>
    <w:rsid w:val="003054C3"/>
    <w:rsid w:val="0030699F"/>
    <w:rsid w:val="003072D4"/>
    <w:rsid w:val="0030740B"/>
    <w:rsid w:val="0031058F"/>
    <w:rsid w:val="0031168F"/>
    <w:rsid w:val="00311897"/>
    <w:rsid w:val="00311EAC"/>
    <w:rsid w:val="00312A5B"/>
    <w:rsid w:val="003130B0"/>
    <w:rsid w:val="00314710"/>
    <w:rsid w:val="00315531"/>
    <w:rsid w:val="00317D16"/>
    <w:rsid w:val="00320398"/>
    <w:rsid w:val="00321FFB"/>
    <w:rsid w:val="00322177"/>
    <w:rsid w:val="00322B60"/>
    <w:rsid w:val="00323100"/>
    <w:rsid w:val="003263EA"/>
    <w:rsid w:val="003269AF"/>
    <w:rsid w:val="00327EA5"/>
    <w:rsid w:val="003306F3"/>
    <w:rsid w:val="00330BC9"/>
    <w:rsid w:val="00330FE2"/>
    <w:rsid w:val="00333584"/>
    <w:rsid w:val="0033709F"/>
    <w:rsid w:val="003371B1"/>
    <w:rsid w:val="00337692"/>
    <w:rsid w:val="00337A8E"/>
    <w:rsid w:val="00337CD3"/>
    <w:rsid w:val="00340D34"/>
    <w:rsid w:val="003425EA"/>
    <w:rsid w:val="003433CA"/>
    <w:rsid w:val="003439A9"/>
    <w:rsid w:val="00343E69"/>
    <w:rsid w:val="00344663"/>
    <w:rsid w:val="00344E65"/>
    <w:rsid w:val="00346012"/>
    <w:rsid w:val="0034658E"/>
    <w:rsid w:val="003465E6"/>
    <w:rsid w:val="00350A7E"/>
    <w:rsid w:val="0035132D"/>
    <w:rsid w:val="003515EF"/>
    <w:rsid w:val="00351E4D"/>
    <w:rsid w:val="00352951"/>
    <w:rsid w:val="003538B6"/>
    <w:rsid w:val="003549E1"/>
    <w:rsid w:val="00355D49"/>
    <w:rsid w:val="00361B58"/>
    <w:rsid w:val="00362E81"/>
    <w:rsid w:val="00363889"/>
    <w:rsid w:val="003645DE"/>
    <w:rsid w:val="0036782D"/>
    <w:rsid w:val="0037080F"/>
    <w:rsid w:val="00372771"/>
    <w:rsid w:val="00372A67"/>
    <w:rsid w:val="00373241"/>
    <w:rsid w:val="003736AE"/>
    <w:rsid w:val="00374E3C"/>
    <w:rsid w:val="00375C1C"/>
    <w:rsid w:val="003764E4"/>
    <w:rsid w:val="00377539"/>
    <w:rsid w:val="0038077F"/>
    <w:rsid w:val="003814B6"/>
    <w:rsid w:val="00381E01"/>
    <w:rsid w:val="003833C9"/>
    <w:rsid w:val="0038554A"/>
    <w:rsid w:val="00386CC7"/>
    <w:rsid w:val="003871EF"/>
    <w:rsid w:val="00387597"/>
    <w:rsid w:val="00390081"/>
    <w:rsid w:val="0039069F"/>
    <w:rsid w:val="00390804"/>
    <w:rsid w:val="00390DED"/>
    <w:rsid w:val="00390F39"/>
    <w:rsid w:val="00391E3E"/>
    <w:rsid w:val="003921F9"/>
    <w:rsid w:val="0039299F"/>
    <w:rsid w:val="00392CA5"/>
    <w:rsid w:val="003944B3"/>
    <w:rsid w:val="00394B31"/>
    <w:rsid w:val="00395317"/>
    <w:rsid w:val="003A09D5"/>
    <w:rsid w:val="003A0D22"/>
    <w:rsid w:val="003A0F73"/>
    <w:rsid w:val="003A1D10"/>
    <w:rsid w:val="003A20C2"/>
    <w:rsid w:val="003A27C9"/>
    <w:rsid w:val="003A2BC9"/>
    <w:rsid w:val="003A2D74"/>
    <w:rsid w:val="003A3FC8"/>
    <w:rsid w:val="003A644D"/>
    <w:rsid w:val="003A683E"/>
    <w:rsid w:val="003A7760"/>
    <w:rsid w:val="003B042C"/>
    <w:rsid w:val="003B1C4E"/>
    <w:rsid w:val="003B3966"/>
    <w:rsid w:val="003B5E14"/>
    <w:rsid w:val="003B6DEE"/>
    <w:rsid w:val="003B7743"/>
    <w:rsid w:val="003C0064"/>
    <w:rsid w:val="003C062B"/>
    <w:rsid w:val="003C1455"/>
    <w:rsid w:val="003C1EF3"/>
    <w:rsid w:val="003C29B1"/>
    <w:rsid w:val="003C2D77"/>
    <w:rsid w:val="003C2F71"/>
    <w:rsid w:val="003C3636"/>
    <w:rsid w:val="003C4C41"/>
    <w:rsid w:val="003C5BCA"/>
    <w:rsid w:val="003C5ED3"/>
    <w:rsid w:val="003C71D5"/>
    <w:rsid w:val="003D08C2"/>
    <w:rsid w:val="003D09E7"/>
    <w:rsid w:val="003D15AB"/>
    <w:rsid w:val="003D17D5"/>
    <w:rsid w:val="003D2392"/>
    <w:rsid w:val="003D25AD"/>
    <w:rsid w:val="003D3BB7"/>
    <w:rsid w:val="003D5905"/>
    <w:rsid w:val="003D709C"/>
    <w:rsid w:val="003D7878"/>
    <w:rsid w:val="003E002D"/>
    <w:rsid w:val="003E0939"/>
    <w:rsid w:val="003E1AEF"/>
    <w:rsid w:val="003E2216"/>
    <w:rsid w:val="003E4AB5"/>
    <w:rsid w:val="003E4AE5"/>
    <w:rsid w:val="003E5780"/>
    <w:rsid w:val="003E685E"/>
    <w:rsid w:val="003E71B1"/>
    <w:rsid w:val="003E7F01"/>
    <w:rsid w:val="003F119C"/>
    <w:rsid w:val="003F1BC3"/>
    <w:rsid w:val="003F2C1A"/>
    <w:rsid w:val="003F2D71"/>
    <w:rsid w:val="003F2DF8"/>
    <w:rsid w:val="003F3024"/>
    <w:rsid w:val="003F47E4"/>
    <w:rsid w:val="003F4EFF"/>
    <w:rsid w:val="003F4F53"/>
    <w:rsid w:val="003F5A70"/>
    <w:rsid w:val="003F63A6"/>
    <w:rsid w:val="003F764C"/>
    <w:rsid w:val="003F79C1"/>
    <w:rsid w:val="00400029"/>
    <w:rsid w:val="00403EAB"/>
    <w:rsid w:val="00404584"/>
    <w:rsid w:val="004047AA"/>
    <w:rsid w:val="0040521D"/>
    <w:rsid w:val="00405F22"/>
    <w:rsid w:val="00406FE4"/>
    <w:rsid w:val="004118FC"/>
    <w:rsid w:val="00411A54"/>
    <w:rsid w:val="00411E8B"/>
    <w:rsid w:val="004134EA"/>
    <w:rsid w:val="00413A89"/>
    <w:rsid w:val="004142D7"/>
    <w:rsid w:val="004175FC"/>
    <w:rsid w:val="00420E11"/>
    <w:rsid w:val="00421CA4"/>
    <w:rsid w:val="00424F35"/>
    <w:rsid w:val="00425CFC"/>
    <w:rsid w:val="00427D5F"/>
    <w:rsid w:val="00427D94"/>
    <w:rsid w:val="00434524"/>
    <w:rsid w:val="004345B0"/>
    <w:rsid w:val="00435069"/>
    <w:rsid w:val="00436135"/>
    <w:rsid w:val="0043643C"/>
    <w:rsid w:val="0043684F"/>
    <w:rsid w:val="0043717C"/>
    <w:rsid w:val="00437ABC"/>
    <w:rsid w:val="004408D9"/>
    <w:rsid w:val="00440DD2"/>
    <w:rsid w:val="00441F6C"/>
    <w:rsid w:val="00443944"/>
    <w:rsid w:val="00444CD6"/>
    <w:rsid w:val="004458FE"/>
    <w:rsid w:val="00446BC8"/>
    <w:rsid w:val="00450DF1"/>
    <w:rsid w:val="00454BFE"/>
    <w:rsid w:val="004553A3"/>
    <w:rsid w:val="004558A9"/>
    <w:rsid w:val="004565A4"/>
    <w:rsid w:val="00456CE3"/>
    <w:rsid w:val="00457EA2"/>
    <w:rsid w:val="004601FC"/>
    <w:rsid w:val="00460FC4"/>
    <w:rsid w:val="004618CA"/>
    <w:rsid w:val="004619E2"/>
    <w:rsid w:val="00461DCE"/>
    <w:rsid w:val="00462AF0"/>
    <w:rsid w:val="004641D4"/>
    <w:rsid w:val="00464E54"/>
    <w:rsid w:val="004671E6"/>
    <w:rsid w:val="0046775B"/>
    <w:rsid w:val="00470686"/>
    <w:rsid w:val="00470ED8"/>
    <w:rsid w:val="00471DD4"/>
    <w:rsid w:val="0047325E"/>
    <w:rsid w:val="004734F3"/>
    <w:rsid w:val="00476050"/>
    <w:rsid w:val="00476A1E"/>
    <w:rsid w:val="00476DD2"/>
    <w:rsid w:val="004775F1"/>
    <w:rsid w:val="0048061B"/>
    <w:rsid w:val="00480C0A"/>
    <w:rsid w:val="00480C61"/>
    <w:rsid w:val="00481425"/>
    <w:rsid w:val="00481572"/>
    <w:rsid w:val="00481D93"/>
    <w:rsid w:val="00484994"/>
    <w:rsid w:val="00484C85"/>
    <w:rsid w:val="0048613C"/>
    <w:rsid w:val="004862F4"/>
    <w:rsid w:val="00487379"/>
    <w:rsid w:val="004879C9"/>
    <w:rsid w:val="00490327"/>
    <w:rsid w:val="00490855"/>
    <w:rsid w:val="00490976"/>
    <w:rsid w:val="00490D9E"/>
    <w:rsid w:val="00490DD5"/>
    <w:rsid w:val="004910E6"/>
    <w:rsid w:val="00492D18"/>
    <w:rsid w:val="00493E1A"/>
    <w:rsid w:val="00493F01"/>
    <w:rsid w:val="004949B3"/>
    <w:rsid w:val="004954B1"/>
    <w:rsid w:val="00496B23"/>
    <w:rsid w:val="004972CE"/>
    <w:rsid w:val="004974D9"/>
    <w:rsid w:val="004A008B"/>
    <w:rsid w:val="004A02F6"/>
    <w:rsid w:val="004A06CC"/>
    <w:rsid w:val="004A1C3B"/>
    <w:rsid w:val="004A25A8"/>
    <w:rsid w:val="004A2FAA"/>
    <w:rsid w:val="004A477B"/>
    <w:rsid w:val="004A5379"/>
    <w:rsid w:val="004A742A"/>
    <w:rsid w:val="004A7BA5"/>
    <w:rsid w:val="004A7E3E"/>
    <w:rsid w:val="004B1D41"/>
    <w:rsid w:val="004B3AC7"/>
    <w:rsid w:val="004B45A7"/>
    <w:rsid w:val="004B5270"/>
    <w:rsid w:val="004B5DDE"/>
    <w:rsid w:val="004B6FF7"/>
    <w:rsid w:val="004B77E8"/>
    <w:rsid w:val="004C013D"/>
    <w:rsid w:val="004C1FAD"/>
    <w:rsid w:val="004C22FB"/>
    <w:rsid w:val="004C3898"/>
    <w:rsid w:val="004C4792"/>
    <w:rsid w:val="004C5414"/>
    <w:rsid w:val="004C5A8B"/>
    <w:rsid w:val="004D04FC"/>
    <w:rsid w:val="004D14F2"/>
    <w:rsid w:val="004D1C31"/>
    <w:rsid w:val="004D2C0D"/>
    <w:rsid w:val="004D32C9"/>
    <w:rsid w:val="004D3A3E"/>
    <w:rsid w:val="004D5074"/>
    <w:rsid w:val="004D6007"/>
    <w:rsid w:val="004D62F6"/>
    <w:rsid w:val="004E0019"/>
    <w:rsid w:val="004E0E66"/>
    <w:rsid w:val="004E1932"/>
    <w:rsid w:val="004E2D52"/>
    <w:rsid w:val="004E5190"/>
    <w:rsid w:val="004E5494"/>
    <w:rsid w:val="004E5E10"/>
    <w:rsid w:val="004E75F6"/>
    <w:rsid w:val="004E7C59"/>
    <w:rsid w:val="004F0357"/>
    <w:rsid w:val="004F13AC"/>
    <w:rsid w:val="004F2406"/>
    <w:rsid w:val="004F26D7"/>
    <w:rsid w:val="004F2E23"/>
    <w:rsid w:val="004F3159"/>
    <w:rsid w:val="004F3514"/>
    <w:rsid w:val="004F3BA2"/>
    <w:rsid w:val="004F4658"/>
    <w:rsid w:val="004F5724"/>
    <w:rsid w:val="004F609E"/>
    <w:rsid w:val="004F6138"/>
    <w:rsid w:val="0050075D"/>
    <w:rsid w:val="00500CA0"/>
    <w:rsid w:val="005049A8"/>
    <w:rsid w:val="00505393"/>
    <w:rsid w:val="00505614"/>
    <w:rsid w:val="005101AC"/>
    <w:rsid w:val="00510C62"/>
    <w:rsid w:val="00512A84"/>
    <w:rsid w:val="005133FF"/>
    <w:rsid w:val="0051489D"/>
    <w:rsid w:val="00516C18"/>
    <w:rsid w:val="0051744B"/>
    <w:rsid w:val="00517CCA"/>
    <w:rsid w:val="00520A58"/>
    <w:rsid w:val="0052113E"/>
    <w:rsid w:val="00521793"/>
    <w:rsid w:val="00521E41"/>
    <w:rsid w:val="00527645"/>
    <w:rsid w:val="00533CF6"/>
    <w:rsid w:val="00534441"/>
    <w:rsid w:val="005368AA"/>
    <w:rsid w:val="0053787D"/>
    <w:rsid w:val="00541B33"/>
    <w:rsid w:val="00542451"/>
    <w:rsid w:val="00543490"/>
    <w:rsid w:val="00544093"/>
    <w:rsid w:val="00545047"/>
    <w:rsid w:val="00545DA8"/>
    <w:rsid w:val="005464BB"/>
    <w:rsid w:val="005466E7"/>
    <w:rsid w:val="00547194"/>
    <w:rsid w:val="0055364C"/>
    <w:rsid w:val="0055527D"/>
    <w:rsid w:val="00555681"/>
    <w:rsid w:val="00556440"/>
    <w:rsid w:val="00557217"/>
    <w:rsid w:val="005614D8"/>
    <w:rsid w:val="00561713"/>
    <w:rsid w:val="00562819"/>
    <w:rsid w:val="005662CF"/>
    <w:rsid w:val="00566CEA"/>
    <w:rsid w:val="0057053E"/>
    <w:rsid w:val="00570F49"/>
    <w:rsid w:val="005712B0"/>
    <w:rsid w:val="00573D1C"/>
    <w:rsid w:val="0057528C"/>
    <w:rsid w:val="00575E94"/>
    <w:rsid w:val="00577B54"/>
    <w:rsid w:val="00580273"/>
    <w:rsid w:val="00581FA8"/>
    <w:rsid w:val="005824ED"/>
    <w:rsid w:val="005906B1"/>
    <w:rsid w:val="00590AE2"/>
    <w:rsid w:val="00591D2C"/>
    <w:rsid w:val="00591E06"/>
    <w:rsid w:val="00592353"/>
    <w:rsid w:val="00592438"/>
    <w:rsid w:val="0059248B"/>
    <w:rsid w:val="00593EEC"/>
    <w:rsid w:val="00595764"/>
    <w:rsid w:val="00595C5B"/>
    <w:rsid w:val="00596FE3"/>
    <w:rsid w:val="0059737C"/>
    <w:rsid w:val="005A15D2"/>
    <w:rsid w:val="005A312F"/>
    <w:rsid w:val="005A3C94"/>
    <w:rsid w:val="005A5988"/>
    <w:rsid w:val="005A5F8B"/>
    <w:rsid w:val="005A6BBC"/>
    <w:rsid w:val="005B035E"/>
    <w:rsid w:val="005B222E"/>
    <w:rsid w:val="005B266A"/>
    <w:rsid w:val="005B44BA"/>
    <w:rsid w:val="005B501F"/>
    <w:rsid w:val="005B56AA"/>
    <w:rsid w:val="005C0B8B"/>
    <w:rsid w:val="005C1708"/>
    <w:rsid w:val="005C1C94"/>
    <w:rsid w:val="005C286B"/>
    <w:rsid w:val="005C2A8F"/>
    <w:rsid w:val="005C3741"/>
    <w:rsid w:val="005C530B"/>
    <w:rsid w:val="005C6102"/>
    <w:rsid w:val="005C73A7"/>
    <w:rsid w:val="005D3BE1"/>
    <w:rsid w:val="005D3E06"/>
    <w:rsid w:val="005D3EFD"/>
    <w:rsid w:val="005D4334"/>
    <w:rsid w:val="005D4975"/>
    <w:rsid w:val="005E054C"/>
    <w:rsid w:val="005E0F51"/>
    <w:rsid w:val="005E2318"/>
    <w:rsid w:val="005E2483"/>
    <w:rsid w:val="005E3B84"/>
    <w:rsid w:val="005E4B59"/>
    <w:rsid w:val="005E5282"/>
    <w:rsid w:val="005E60B5"/>
    <w:rsid w:val="005E66B6"/>
    <w:rsid w:val="005E6943"/>
    <w:rsid w:val="005F36D7"/>
    <w:rsid w:val="005F48AE"/>
    <w:rsid w:val="005F5159"/>
    <w:rsid w:val="005F52FC"/>
    <w:rsid w:val="005F70DC"/>
    <w:rsid w:val="00601312"/>
    <w:rsid w:val="00601DFD"/>
    <w:rsid w:val="00601F7C"/>
    <w:rsid w:val="00602705"/>
    <w:rsid w:val="0060540A"/>
    <w:rsid w:val="00605645"/>
    <w:rsid w:val="006057A1"/>
    <w:rsid w:val="006061DC"/>
    <w:rsid w:val="006067C7"/>
    <w:rsid w:val="006068FA"/>
    <w:rsid w:val="006074A5"/>
    <w:rsid w:val="0061055F"/>
    <w:rsid w:val="00611682"/>
    <w:rsid w:val="00611DCF"/>
    <w:rsid w:val="006146E6"/>
    <w:rsid w:val="00614B51"/>
    <w:rsid w:val="00615484"/>
    <w:rsid w:val="006203E6"/>
    <w:rsid w:val="00623BCD"/>
    <w:rsid w:val="006255E3"/>
    <w:rsid w:val="00626312"/>
    <w:rsid w:val="006271FD"/>
    <w:rsid w:val="0063022E"/>
    <w:rsid w:val="006302B2"/>
    <w:rsid w:val="006313A0"/>
    <w:rsid w:val="00632A8A"/>
    <w:rsid w:val="00632C17"/>
    <w:rsid w:val="00633A5C"/>
    <w:rsid w:val="00633A9A"/>
    <w:rsid w:val="00633D92"/>
    <w:rsid w:val="00634FF1"/>
    <w:rsid w:val="00640AB2"/>
    <w:rsid w:val="006421DE"/>
    <w:rsid w:val="0064293C"/>
    <w:rsid w:val="00642D09"/>
    <w:rsid w:val="00644975"/>
    <w:rsid w:val="00644A3B"/>
    <w:rsid w:val="006458D1"/>
    <w:rsid w:val="006462D0"/>
    <w:rsid w:val="00650311"/>
    <w:rsid w:val="00650B7E"/>
    <w:rsid w:val="00651D51"/>
    <w:rsid w:val="00653A54"/>
    <w:rsid w:val="00653D21"/>
    <w:rsid w:val="00654161"/>
    <w:rsid w:val="00654E9E"/>
    <w:rsid w:val="00655A56"/>
    <w:rsid w:val="00656E10"/>
    <w:rsid w:val="00657463"/>
    <w:rsid w:val="00660C78"/>
    <w:rsid w:val="00661758"/>
    <w:rsid w:val="006626B3"/>
    <w:rsid w:val="00665B98"/>
    <w:rsid w:val="006665D9"/>
    <w:rsid w:val="00672358"/>
    <w:rsid w:val="00673BAD"/>
    <w:rsid w:val="0067450C"/>
    <w:rsid w:val="0067480D"/>
    <w:rsid w:val="00675275"/>
    <w:rsid w:val="0067550B"/>
    <w:rsid w:val="00677246"/>
    <w:rsid w:val="006774FB"/>
    <w:rsid w:val="00677852"/>
    <w:rsid w:val="006810E3"/>
    <w:rsid w:val="006837D5"/>
    <w:rsid w:val="00683EB1"/>
    <w:rsid w:val="0068408F"/>
    <w:rsid w:val="00684BBC"/>
    <w:rsid w:val="00685240"/>
    <w:rsid w:val="00686931"/>
    <w:rsid w:val="00687654"/>
    <w:rsid w:val="00690870"/>
    <w:rsid w:val="00691DFD"/>
    <w:rsid w:val="006939F8"/>
    <w:rsid w:val="00695102"/>
    <w:rsid w:val="00695726"/>
    <w:rsid w:val="00695894"/>
    <w:rsid w:val="006965D8"/>
    <w:rsid w:val="0069697A"/>
    <w:rsid w:val="00696EE6"/>
    <w:rsid w:val="006970CD"/>
    <w:rsid w:val="0069727B"/>
    <w:rsid w:val="006978EE"/>
    <w:rsid w:val="00697A61"/>
    <w:rsid w:val="006A0978"/>
    <w:rsid w:val="006A233D"/>
    <w:rsid w:val="006A34A0"/>
    <w:rsid w:val="006A4FE1"/>
    <w:rsid w:val="006A53EF"/>
    <w:rsid w:val="006A5C4D"/>
    <w:rsid w:val="006A6C30"/>
    <w:rsid w:val="006A78FD"/>
    <w:rsid w:val="006B01E5"/>
    <w:rsid w:val="006B0372"/>
    <w:rsid w:val="006B1B6C"/>
    <w:rsid w:val="006B1CDC"/>
    <w:rsid w:val="006B23F4"/>
    <w:rsid w:val="006B248D"/>
    <w:rsid w:val="006B29E7"/>
    <w:rsid w:val="006B3503"/>
    <w:rsid w:val="006B5F7C"/>
    <w:rsid w:val="006C29EA"/>
    <w:rsid w:val="006C5407"/>
    <w:rsid w:val="006C5BB9"/>
    <w:rsid w:val="006C601B"/>
    <w:rsid w:val="006C68D1"/>
    <w:rsid w:val="006D0C75"/>
    <w:rsid w:val="006D15AB"/>
    <w:rsid w:val="006D25E3"/>
    <w:rsid w:val="006D3070"/>
    <w:rsid w:val="006D3E25"/>
    <w:rsid w:val="006D47E5"/>
    <w:rsid w:val="006D4B86"/>
    <w:rsid w:val="006D508F"/>
    <w:rsid w:val="006D57A6"/>
    <w:rsid w:val="006D6430"/>
    <w:rsid w:val="006D67AC"/>
    <w:rsid w:val="006D7EF9"/>
    <w:rsid w:val="006E02CC"/>
    <w:rsid w:val="006E0384"/>
    <w:rsid w:val="006E1E41"/>
    <w:rsid w:val="006E3EFA"/>
    <w:rsid w:val="006E6E3A"/>
    <w:rsid w:val="006E6EAF"/>
    <w:rsid w:val="006F6C2A"/>
    <w:rsid w:val="00701717"/>
    <w:rsid w:val="00703A43"/>
    <w:rsid w:val="0070454E"/>
    <w:rsid w:val="0070459D"/>
    <w:rsid w:val="007047A9"/>
    <w:rsid w:val="007054A8"/>
    <w:rsid w:val="00710EAF"/>
    <w:rsid w:val="007134D7"/>
    <w:rsid w:val="00713B3A"/>
    <w:rsid w:val="00713D05"/>
    <w:rsid w:val="00713DE4"/>
    <w:rsid w:val="00717BD0"/>
    <w:rsid w:val="00721C8B"/>
    <w:rsid w:val="0072281D"/>
    <w:rsid w:val="0072378B"/>
    <w:rsid w:val="00724634"/>
    <w:rsid w:val="007247D4"/>
    <w:rsid w:val="00724C49"/>
    <w:rsid w:val="00725BBD"/>
    <w:rsid w:val="007267F5"/>
    <w:rsid w:val="00726B3D"/>
    <w:rsid w:val="007273CB"/>
    <w:rsid w:val="00731134"/>
    <w:rsid w:val="0073134B"/>
    <w:rsid w:val="00731E5D"/>
    <w:rsid w:val="007321F4"/>
    <w:rsid w:val="007329DD"/>
    <w:rsid w:val="00733417"/>
    <w:rsid w:val="00734BE6"/>
    <w:rsid w:val="00737126"/>
    <w:rsid w:val="00737D04"/>
    <w:rsid w:val="00737D2D"/>
    <w:rsid w:val="00741BBF"/>
    <w:rsid w:val="00742B18"/>
    <w:rsid w:val="00744CE7"/>
    <w:rsid w:val="00745928"/>
    <w:rsid w:val="0074649D"/>
    <w:rsid w:val="007465C1"/>
    <w:rsid w:val="0075048E"/>
    <w:rsid w:val="00750718"/>
    <w:rsid w:val="00750789"/>
    <w:rsid w:val="007528AF"/>
    <w:rsid w:val="007528C4"/>
    <w:rsid w:val="00752AE0"/>
    <w:rsid w:val="0075506D"/>
    <w:rsid w:val="00756FA8"/>
    <w:rsid w:val="00756FEF"/>
    <w:rsid w:val="00757159"/>
    <w:rsid w:val="00757E48"/>
    <w:rsid w:val="00760BAD"/>
    <w:rsid w:val="007614C4"/>
    <w:rsid w:val="00761883"/>
    <w:rsid w:val="00762F0A"/>
    <w:rsid w:val="00762F23"/>
    <w:rsid w:val="00763365"/>
    <w:rsid w:val="0076508D"/>
    <w:rsid w:val="007650AE"/>
    <w:rsid w:val="00765191"/>
    <w:rsid w:val="007669FB"/>
    <w:rsid w:val="00766B28"/>
    <w:rsid w:val="00766C26"/>
    <w:rsid w:val="00767B1F"/>
    <w:rsid w:val="007719A5"/>
    <w:rsid w:val="00773451"/>
    <w:rsid w:val="00774218"/>
    <w:rsid w:val="00774B4B"/>
    <w:rsid w:val="00775CCF"/>
    <w:rsid w:val="00776492"/>
    <w:rsid w:val="007767AC"/>
    <w:rsid w:val="007819D8"/>
    <w:rsid w:val="00781A19"/>
    <w:rsid w:val="00782990"/>
    <w:rsid w:val="007839CF"/>
    <w:rsid w:val="00783CDB"/>
    <w:rsid w:val="007840F6"/>
    <w:rsid w:val="00784833"/>
    <w:rsid w:val="00785DF7"/>
    <w:rsid w:val="00786686"/>
    <w:rsid w:val="00787B53"/>
    <w:rsid w:val="00790419"/>
    <w:rsid w:val="00790C71"/>
    <w:rsid w:val="00791E8F"/>
    <w:rsid w:val="00791F0A"/>
    <w:rsid w:val="007922A0"/>
    <w:rsid w:val="00792934"/>
    <w:rsid w:val="00793EF4"/>
    <w:rsid w:val="007943A3"/>
    <w:rsid w:val="00794FA6"/>
    <w:rsid w:val="00795482"/>
    <w:rsid w:val="00797595"/>
    <w:rsid w:val="007A006C"/>
    <w:rsid w:val="007A02A9"/>
    <w:rsid w:val="007A2D18"/>
    <w:rsid w:val="007A3955"/>
    <w:rsid w:val="007A5ED9"/>
    <w:rsid w:val="007A6A6F"/>
    <w:rsid w:val="007A6DF8"/>
    <w:rsid w:val="007A733D"/>
    <w:rsid w:val="007B0A26"/>
    <w:rsid w:val="007B444D"/>
    <w:rsid w:val="007B4A8E"/>
    <w:rsid w:val="007B5DEC"/>
    <w:rsid w:val="007B6E47"/>
    <w:rsid w:val="007B6ED2"/>
    <w:rsid w:val="007B746C"/>
    <w:rsid w:val="007B770C"/>
    <w:rsid w:val="007B7A95"/>
    <w:rsid w:val="007C011D"/>
    <w:rsid w:val="007C087F"/>
    <w:rsid w:val="007C0BB5"/>
    <w:rsid w:val="007C1652"/>
    <w:rsid w:val="007C1B3A"/>
    <w:rsid w:val="007C396F"/>
    <w:rsid w:val="007C62F4"/>
    <w:rsid w:val="007C6857"/>
    <w:rsid w:val="007C7907"/>
    <w:rsid w:val="007D04DD"/>
    <w:rsid w:val="007D1E4A"/>
    <w:rsid w:val="007D2399"/>
    <w:rsid w:val="007D3396"/>
    <w:rsid w:val="007D3F6E"/>
    <w:rsid w:val="007D41D7"/>
    <w:rsid w:val="007D52EF"/>
    <w:rsid w:val="007D6110"/>
    <w:rsid w:val="007D6E03"/>
    <w:rsid w:val="007D768A"/>
    <w:rsid w:val="007D780A"/>
    <w:rsid w:val="007E0597"/>
    <w:rsid w:val="007E2536"/>
    <w:rsid w:val="007E2F7E"/>
    <w:rsid w:val="007E320C"/>
    <w:rsid w:val="007E4139"/>
    <w:rsid w:val="007E54A4"/>
    <w:rsid w:val="007F0BA7"/>
    <w:rsid w:val="007F1D8B"/>
    <w:rsid w:val="007F4177"/>
    <w:rsid w:val="007F4186"/>
    <w:rsid w:val="007F4222"/>
    <w:rsid w:val="007F7EE2"/>
    <w:rsid w:val="00800020"/>
    <w:rsid w:val="008013B5"/>
    <w:rsid w:val="00803459"/>
    <w:rsid w:val="008049DC"/>
    <w:rsid w:val="00806561"/>
    <w:rsid w:val="008068CE"/>
    <w:rsid w:val="00807D51"/>
    <w:rsid w:val="00810BEB"/>
    <w:rsid w:val="0081166A"/>
    <w:rsid w:val="008118CC"/>
    <w:rsid w:val="00812926"/>
    <w:rsid w:val="00814872"/>
    <w:rsid w:val="0081721F"/>
    <w:rsid w:val="00817607"/>
    <w:rsid w:val="00817695"/>
    <w:rsid w:val="00820A7F"/>
    <w:rsid w:val="008216A7"/>
    <w:rsid w:val="008238B8"/>
    <w:rsid w:val="008248FD"/>
    <w:rsid w:val="008263A7"/>
    <w:rsid w:val="008268D6"/>
    <w:rsid w:val="00826D26"/>
    <w:rsid w:val="008272C6"/>
    <w:rsid w:val="008300DC"/>
    <w:rsid w:val="008312E4"/>
    <w:rsid w:val="00831710"/>
    <w:rsid w:val="008349E2"/>
    <w:rsid w:val="00840657"/>
    <w:rsid w:val="00840768"/>
    <w:rsid w:val="008407C8"/>
    <w:rsid w:val="00840F54"/>
    <w:rsid w:val="00841279"/>
    <w:rsid w:val="00841BE8"/>
    <w:rsid w:val="00841CF6"/>
    <w:rsid w:val="00842E2D"/>
    <w:rsid w:val="00843DEE"/>
    <w:rsid w:val="0084510D"/>
    <w:rsid w:val="00847475"/>
    <w:rsid w:val="00850FA1"/>
    <w:rsid w:val="00854DD3"/>
    <w:rsid w:val="00855062"/>
    <w:rsid w:val="008574F1"/>
    <w:rsid w:val="008600CE"/>
    <w:rsid w:val="008612BD"/>
    <w:rsid w:val="008626C7"/>
    <w:rsid w:val="008651CD"/>
    <w:rsid w:val="00865480"/>
    <w:rsid w:val="0086629A"/>
    <w:rsid w:val="008664EB"/>
    <w:rsid w:val="0086663E"/>
    <w:rsid w:val="00866970"/>
    <w:rsid w:val="00866DC9"/>
    <w:rsid w:val="00867ABB"/>
    <w:rsid w:val="00867F7F"/>
    <w:rsid w:val="00870B67"/>
    <w:rsid w:val="008713DB"/>
    <w:rsid w:val="00871FB6"/>
    <w:rsid w:val="00873287"/>
    <w:rsid w:val="00876369"/>
    <w:rsid w:val="00876860"/>
    <w:rsid w:val="00876D56"/>
    <w:rsid w:val="00880461"/>
    <w:rsid w:val="008813B5"/>
    <w:rsid w:val="0088334D"/>
    <w:rsid w:val="008841A1"/>
    <w:rsid w:val="008853FD"/>
    <w:rsid w:val="00886B6A"/>
    <w:rsid w:val="00887482"/>
    <w:rsid w:val="0088777E"/>
    <w:rsid w:val="008879C5"/>
    <w:rsid w:val="00890D51"/>
    <w:rsid w:val="00891C0E"/>
    <w:rsid w:val="00891E42"/>
    <w:rsid w:val="00894D3D"/>
    <w:rsid w:val="008952C1"/>
    <w:rsid w:val="008955CE"/>
    <w:rsid w:val="00896B8C"/>
    <w:rsid w:val="008A051F"/>
    <w:rsid w:val="008A05FC"/>
    <w:rsid w:val="008A0A60"/>
    <w:rsid w:val="008A129F"/>
    <w:rsid w:val="008A1802"/>
    <w:rsid w:val="008A24ED"/>
    <w:rsid w:val="008A31B7"/>
    <w:rsid w:val="008A3332"/>
    <w:rsid w:val="008A4D01"/>
    <w:rsid w:val="008A58B8"/>
    <w:rsid w:val="008A6815"/>
    <w:rsid w:val="008A6B21"/>
    <w:rsid w:val="008B1450"/>
    <w:rsid w:val="008B1EEB"/>
    <w:rsid w:val="008B1F18"/>
    <w:rsid w:val="008B2142"/>
    <w:rsid w:val="008B2DC2"/>
    <w:rsid w:val="008B2FC9"/>
    <w:rsid w:val="008B3441"/>
    <w:rsid w:val="008B3734"/>
    <w:rsid w:val="008B3813"/>
    <w:rsid w:val="008B40ED"/>
    <w:rsid w:val="008B4748"/>
    <w:rsid w:val="008B7E6E"/>
    <w:rsid w:val="008B7F0A"/>
    <w:rsid w:val="008C0C21"/>
    <w:rsid w:val="008C0C54"/>
    <w:rsid w:val="008C12BC"/>
    <w:rsid w:val="008C161E"/>
    <w:rsid w:val="008C20B6"/>
    <w:rsid w:val="008C347D"/>
    <w:rsid w:val="008C4B6C"/>
    <w:rsid w:val="008C4C5A"/>
    <w:rsid w:val="008C6DDB"/>
    <w:rsid w:val="008C762C"/>
    <w:rsid w:val="008D1201"/>
    <w:rsid w:val="008D136C"/>
    <w:rsid w:val="008D308D"/>
    <w:rsid w:val="008D30A5"/>
    <w:rsid w:val="008D44B3"/>
    <w:rsid w:val="008D5E9F"/>
    <w:rsid w:val="008D7F12"/>
    <w:rsid w:val="008E3573"/>
    <w:rsid w:val="008E3E1A"/>
    <w:rsid w:val="008E4058"/>
    <w:rsid w:val="008E5075"/>
    <w:rsid w:val="008E66C5"/>
    <w:rsid w:val="008E66FA"/>
    <w:rsid w:val="008E6EFE"/>
    <w:rsid w:val="008E712E"/>
    <w:rsid w:val="008F02E1"/>
    <w:rsid w:val="008F045D"/>
    <w:rsid w:val="008F2F09"/>
    <w:rsid w:val="008F3483"/>
    <w:rsid w:val="008F371F"/>
    <w:rsid w:val="008F49B7"/>
    <w:rsid w:val="008F5503"/>
    <w:rsid w:val="008F62C3"/>
    <w:rsid w:val="008F7F62"/>
    <w:rsid w:val="00900A36"/>
    <w:rsid w:val="00900FB5"/>
    <w:rsid w:val="00901C42"/>
    <w:rsid w:val="00902D1B"/>
    <w:rsid w:val="0090312B"/>
    <w:rsid w:val="009033A1"/>
    <w:rsid w:val="0090412A"/>
    <w:rsid w:val="00910D03"/>
    <w:rsid w:val="00911227"/>
    <w:rsid w:val="00911557"/>
    <w:rsid w:val="00914213"/>
    <w:rsid w:val="009145F4"/>
    <w:rsid w:val="00915CC3"/>
    <w:rsid w:val="00916BD3"/>
    <w:rsid w:val="00916FF5"/>
    <w:rsid w:val="009209B6"/>
    <w:rsid w:val="00920D19"/>
    <w:rsid w:val="009215D4"/>
    <w:rsid w:val="00921BE6"/>
    <w:rsid w:val="0092350D"/>
    <w:rsid w:val="009247EC"/>
    <w:rsid w:val="00925D2A"/>
    <w:rsid w:val="00927ACF"/>
    <w:rsid w:val="00930388"/>
    <w:rsid w:val="00930EA9"/>
    <w:rsid w:val="009322A0"/>
    <w:rsid w:val="009328BF"/>
    <w:rsid w:val="00934005"/>
    <w:rsid w:val="00935B76"/>
    <w:rsid w:val="00935E14"/>
    <w:rsid w:val="0093636A"/>
    <w:rsid w:val="009364DB"/>
    <w:rsid w:val="00936AF9"/>
    <w:rsid w:val="00936EA3"/>
    <w:rsid w:val="00940C0F"/>
    <w:rsid w:val="00945137"/>
    <w:rsid w:val="009452FF"/>
    <w:rsid w:val="00947318"/>
    <w:rsid w:val="0094732F"/>
    <w:rsid w:val="00947737"/>
    <w:rsid w:val="00947A1D"/>
    <w:rsid w:val="0095049F"/>
    <w:rsid w:val="00950666"/>
    <w:rsid w:val="00950C90"/>
    <w:rsid w:val="00951375"/>
    <w:rsid w:val="0095214B"/>
    <w:rsid w:val="00952223"/>
    <w:rsid w:val="009537ED"/>
    <w:rsid w:val="00955EB9"/>
    <w:rsid w:val="00956796"/>
    <w:rsid w:val="00956CDB"/>
    <w:rsid w:val="009610EB"/>
    <w:rsid w:val="00962320"/>
    <w:rsid w:val="00963BCB"/>
    <w:rsid w:val="00963E65"/>
    <w:rsid w:val="00964273"/>
    <w:rsid w:val="00964B38"/>
    <w:rsid w:val="00965DE5"/>
    <w:rsid w:val="00966A30"/>
    <w:rsid w:val="00966E50"/>
    <w:rsid w:val="0096768C"/>
    <w:rsid w:val="009709B5"/>
    <w:rsid w:val="00970A4F"/>
    <w:rsid w:val="00972A22"/>
    <w:rsid w:val="00975370"/>
    <w:rsid w:val="0098140E"/>
    <w:rsid w:val="009818DC"/>
    <w:rsid w:val="00981F63"/>
    <w:rsid w:val="00983C16"/>
    <w:rsid w:val="009844E0"/>
    <w:rsid w:val="00985186"/>
    <w:rsid w:val="009879DE"/>
    <w:rsid w:val="00987CED"/>
    <w:rsid w:val="009905C3"/>
    <w:rsid w:val="00991AE8"/>
    <w:rsid w:val="00991F69"/>
    <w:rsid w:val="00992B34"/>
    <w:rsid w:val="00994C4E"/>
    <w:rsid w:val="0099512C"/>
    <w:rsid w:val="00996BFA"/>
    <w:rsid w:val="009970AE"/>
    <w:rsid w:val="00997625"/>
    <w:rsid w:val="00997FD6"/>
    <w:rsid w:val="009A0594"/>
    <w:rsid w:val="009A25B5"/>
    <w:rsid w:val="009A38E4"/>
    <w:rsid w:val="009A4711"/>
    <w:rsid w:val="009A4829"/>
    <w:rsid w:val="009A5161"/>
    <w:rsid w:val="009A5385"/>
    <w:rsid w:val="009A548D"/>
    <w:rsid w:val="009A573E"/>
    <w:rsid w:val="009A6388"/>
    <w:rsid w:val="009A6637"/>
    <w:rsid w:val="009B0334"/>
    <w:rsid w:val="009B0F29"/>
    <w:rsid w:val="009B14A2"/>
    <w:rsid w:val="009B15F4"/>
    <w:rsid w:val="009B203A"/>
    <w:rsid w:val="009B358F"/>
    <w:rsid w:val="009C01B9"/>
    <w:rsid w:val="009C0CCC"/>
    <w:rsid w:val="009C1371"/>
    <w:rsid w:val="009C478D"/>
    <w:rsid w:val="009C50BF"/>
    <w:rsid w:val="009C51DE"/>
    <w:rsid w:val="009C6EF1"/>
    <w:rsid w:val="009C7781"/>
    <w:rsid w:val="009C786B"/>
    <w:rsid w:val="009D1498"/>
    <w:rsid w:val="009D15B4"/>
    <w:rsid w:val="009D1CBE"/>
    <w:rsid w:val="009D3B2A"/>
    <w:rsid w:val="009D4692"/>
    <w:rsid w:val="009D544B"/>
    <w:rsid w:val="009D6314"/>
    <w:rsid w:val="009D72CE"/>
    <w:rsid w:val="009D749A"/>
    <w:rsid w:val="009D7BE4"/>
    <w:rsid w:val="009E28E2"/>
    <w:rsid w:val="009E6E2A"/>
    <w:rsid w:val="009E75D4"/>
    <w:rsid w:val="009F01D7"/>
    <w:rsid w:val="009F0D20"/>
    <w:rsid w:val="009F0D85"/>
    <w:rsid w:val="009F1515"/>
    <w:rsid w:val="009F1F29"/>
    <w:rsid w:val="009F406D"/>
    <w:rsid w:val="009F4A3A"/>
    <w:rsid w:val="009F56A4"/>
    <w:rsid w:val="009F7937"/>
    <w:rsid w:val="009F79C5"/>
    <w:rsid w:val="00A00285"/>
    <w:rsid w:val="00A00EBC"/>
    <w:rsid w:val="00A01D81"/>
    <w:rsid w:val="00A027D4"/>
    <w:rsid w:val="00A027E4"/>
    <w:rsid w:val="00A062DC"/>
    <w:rsid w:val="00A0669D"/>
    <w:rsid w:val="00A06EAB"/>
    <w:rsid w:val="00A07F11"/>
    <w:rsid w:val="00A100B9"/>
    <w:rsid w:val="00A10BE0"/>
    <w:rsid w:val="00A13497"/>
    <w:rsid w:val="00A13D72"/>
    <w:rsid w:val="00A13F2F"/>
    <w:rsid w:val="00A15635"/>
    <w:rsid w:val="00A156EA"/>
    <w:rsid w:val="00A17A19"/>
    <w:rsid w:val="00A17A76"/>
    <w:rsid w:val="00A219E9"/>
    <w:rsid w:val="00A222DD"/>
    <w:rsid w:val="00A22A37"/>
    <w:rsid w:val="00A22D04"/>
    <w:rsid w:val="00A23398"/>
    <w:rsid w:val="00A23E1F"/>
    <w:rsid w:val="00A26436"/>
    <w:rsid w:val="00A268F8"/>
    <w:rsid w:val="00A270F3"/>
    <w:rsid w:val="00A327C9"/>
    <w:rsid w:val="00A328A1"/>
    <w:rsid w:val="00A32979"/>
    <w:rsid w:val="00A32AF3"/>
    <w:rsid w:val="00A32C86"/>
    <w:rsid w:val="00A359B1"/>
    <w:rsid w:val="00A37997"/>
    <w:rsid w:val="00A40E1B"/>
    <w:rsid w:val="00A412F2"/>
    <w:rsid w:val="00A4166D"/>
    <w:rsid w:val="00A41750"/>
    <w:rsid w:val="00A41C0C"/>
    <w:rsid w:val="00A434B0"/>
    <w:rsid w:val="00A43EB9"/>
    <w:rsid w:val="00A453F7"/>
    <w:rsid w:val="00A4752A"/>
    <w:rsid w:val="00A4792A"/>
    <w:rsid w:val="00A47999"/>
    <w:rsid w:val="00A5174F"/>
    <w:rsid w:val="00A51EFD"/>
    <w:rsid w:val="00A52924"/>
    <w:rsid w:val="00A52F29"/>
    <w:rsid w:val="00A52F3B"/>
    <w:rsid w:val="00A531D0"/>
    <w:rsid w:val="00A53B16"/>
    <w:rsid w:val="00A54851"/>
    <w:rsid w:val="00A55991"/>
    <w:rsid w:val="00A56EB5"/>
    <w:rsid w:val="00A5739C"/>
    <w:rsid w:val="00A57671"/>
    <w:rsid w:val="00A63653"/>
    <w:rsid w:val="00A63B71"/>
    <w:rsid w:val="00A704E1"/>
    <w:rsid w:val="00A70C1D"/>
    <w:rsid w:val="00A72770"/>
    <w:rsid w:val="00A73B92"/>
    <w:rsid w:val="00A74C01"/>
    <w:rsid w:val="00A74FFC"/>
    <w:rsid w:val="00A7520E"/>
    <w:rsid w:val="00A76354"/>
    <w:rsid w:val="00A76C8E"/>
    <w:rsid w:val="00A803BA"/>
    <w:rsid w:val="00A80421"/>
    <w:rsid w:val="00A80962"/>
    <w:rsid w:val="00A80E6D"/>
    <w:rsid w:val="00A831D6"/>
    <w:rsid w:val="00A840ED"/>
    <w:rsid w:val="00A8410B"/>
    <w:rsid w:val="00A85627"/>
    <w:rsid w:val="00A8572F"/>
    <w:rsid w:val="00A86023"/>
    <w:rsid w:val="00A87648"/>
    <w:rsid w:val="00A90192"/>
    <w:rsid w:val="00A90559"/>
    <w:rsid w:val="00A90A87"/>
    <w:rsid w:val="00A912CE"/>
    <w:rsid w:val="00A9216C"/>
    <w:rsid w:val="00A9252A"/>
    <w:rsid w:val="00A92596"/>
    <w:rsid w:val="00A9533E"/>
    <w:rsid w:val="00A9549B"/>
    <w:rsid w:val="00AA0D61"/>
    <w:rsid w:val="00AA17D5"/>
    <w:rsid w:val="00AA3382"/>
    <w:rsid w:val="00AA3624"/>
    <w:rsid w:val="00AA4C62"/>
    <w:rsid w:val="00AA6262"/>
    <w:rsid w:val="00AB00E6"/>
    <w:rsid w:val="00AB1F34"/>
    <w:rsid w:val="00AB32C4"/>
    <w:rsid w:val="00AB5469"/>
    <w:rsid w:val="00AB6E9D"/>
    <w:rsid w:val="00AB7566"/>
    <w:rsid w:val="00AC0CE0"/>
    <w:rsid w:val="00AC265E"/>
    <w:rsid w:val="00AC67DD"/>
    <w:rsid w:val="00AC71F4"/>
    <w:rsid w:val="00AC790E"/>
    <w:rsid w:val="00AD04C5"/>
    <w:rsid w:val="00AD10C9"/>
    <w:rsid w:val="00AD1E21"/>
    <w:rsid w:val="00AD24EF"/>
    <w:rsid w:val="00AD599A"/>
    <w:rsid w:val="00AD723F"/>
    <w:rsid w:val="00AE0732"/>
    <w:rsid w:val="00AE2621"/>
    <w:rsid w:val="00AE2D70"/>
    <w:rsid w:val="00AE3BC6"/>
    <w:rsid w:val="00AE3BDA"/>
    <w:rsid w:val="00AE3D05"/>
    <w:rsid w:val="00AE4D52"/>
    <w:rsid w:val="00AE7ADA"/>
    <w:rsid w:val="00AF0045"/>
    <w:rsid w:val="00AF0670"/>
    <w:rsid w:val="00AF0A3B"/>
    <w:rsid w:val="00AF21B8"/>
    <w:rsid w:val="00AF2B11"/>
    <w:rsid w:val="00AF3921"/>
    <w:rsid w:val="00AF3BBA"/>
    <w:rsid w:val="00AF5C18"/>
    <w:rsid w:val="00AF6682"/>
    <w:rsid w:val="00AF701E"/>
    <w:rsid w:val="00AF71B7"/>
    <w:rsid w:val="00AF7F1B"/>
    <w:rsid w:val="00B0031C"/>
    <w:rsid w:val="00B00E3C"/>
    <w:rsid w:val="00B02D3E"/>
    <w:rsid w:val="00B05034"/>
    <w:rsid w:val="00B071D4"/>
    <w:rsid w:val="00B0735D"/>
    <w:rsid w:val="00B0744C"/>
    <w:rsid w:val="00B100AC"/>
    <w:rsid w:val="00B10795"/>
    <w:rsid w:val="00B107E2"/>
    <w:rsid w:val="00B10E79"/>
    <w:rsid w:val="00B1301A"/>
    <w:rsid w:val="00B13EE5"/>
    <w:rsid w:val="00B147E6"/>
    <w:rsid w:val="00B14D30"/>
    <w:rsid w:val="00B153B9"/>
    <w:rsid w:val="00B16D87"/>
    <w:rsid w:val="00B17D32"/>
    <w:rsid w:val="00B21A2D"/>
    <w:rsid w:val="00B2252A"/>
    <w:rsid w:val="00B24909"/>
    <w:rsid w:val="00B25952"/>
    <w:rsid w:val="00B31640"/>
    <w:rsid w:val="00B32009"/>
    <w:rsid w:val="00B32A03"/>
    <w:rsid w:val="00B32A9D"/>
    <w:rsid w:val="00B33A01"/>
    <w:rsid w:val="00B33C85"/>
    <w:rsid w:val="00B344E6"/>
    <w:rsid w:val="00B3603E"/>
    <w:rsid w:val="00B37002"/>
    <w:rsid w:val="00B379DA"/>
    <w:rsid w:val="00B40645"/>
    <w:rsid w:val="00B41554"/>
    <w:rsid w:val="00B41999"/>
    <w:rsid w:val="00B4335E"/>
    <w:rsid w:val="00B434D3"/>
    <w:rsid w:val="00B44A32"/>
    <w:rsid w:val="00B44D35"/>
    <w:rsid w:val="00B465F1"/>
    <w:rsid w:val="00B47D78"/>
    <w:rsid w:val="00B50CBC"/>
    <w:rsid w:val="00B523CD"/>
    <w:rsid w:val="00B52476"/>
    <w:rsid w:val="00B541FB"/>
    <w:rsid w:val="00B547C3"/>
    <w:rsid w:val="00B55B03"/>
    <w:rsid w:val="00B55BE6"/>
    <w:rsid w:val="00B56A62"/>
    <w:rsid w:val="00B5734E"/>
    <w:rsid w:val="00B6023B"/>
    <w:rsid w:val="00B62139"/>
    <w:rsid w:val="00B62D3F"/>
    <w:rsid w:val="00B63C59"/>
    <w:rsid w:val="00B63DE8"/>
    <w:rsid w:val="00B65209"/>
    <w:rsid w:val="00B65606"/>
    <w:rsid w:val="00B65673"/>
    <w:rsid w:val="00B65FA8"/>
    <w:rsid w:val="00B664C9"/>
    <w:rsid w:val="00B679DB"/>
    <w:rsid w:val="00B748A3"/>
    <w:rsid w:val="00B74F2C"/>
    <w:rsid w:val="00B7544F"/>
    <w:rsid w:val="00B76E99"/>
    <w:rsid w:val="00B80761"/>
    <w:rsid w:val="00B81397"/>
    <w:rsid w:val="00B845D9"/>
    <w:rsid w:val="00B845DF"/>
    <w:rsid w:val="00B85556"/>
    <w:rsid w:val="00B856B7"/>
    <w:rsid w:val="00B86976"/>
    <w:rsid w:val="00B87B64"/>
    <w:rsid w:val="00B9008D"/>
    <w:rsid w:val="00B902B7"/>
    <w:rsid w:val="00B90696"/>
    <w:rsid w:val="00B9152D"/>
    <w:rsid w:val="00B921AF"/>
    <w:rsid w:val="00B92793"/>
    <w:rsid w:val="00B9594C"/>
    <w:rsid w:val="00B962F4"/>
    <w:rsid w:val="00B97A91"/>
    <w:rsid w:val="00B97AB7"/>
    <w:rsid w:val="00B97CAD"/>
    <w:rsid w:val="00B97CF2"/>
    <w:rsid w:val="00BA42A1"/>
    <w:rsid w:val="00BA50FF"/>
    <w:rsid w:val="00BA5349"/>
    <w:rsid w:val="00BA5377"/>
    <w:rsid w:val="00BA58CF"/>
    <w:rsid w:val="00BA5CE6"/>
    <w:rsid w:val="00BA6122"/>
    <w:rsid w:val="00BA62BB"/>
    <w:rsid w:val="00BA63B8"/>
    <w:rsid w:val="00BA6A66"/>
    <w:rsid w:val="00BB0FF0"/>
    <w:rsid w:val="00BB1681"/>
    <w:rsid w:val="00BB1B7D"/>
    <w:rsid w:val="00BB3702"/>
    <w:rsid w:val="00BB6CB8"/>
    <w:rsid w:val="00BB6D3E"/>
    <w:rsid w:val="00BC0370"/>
    <w:rsid w:val="00BC0E9B"/>
    <w:rsid w:val="00BC2DD0"/>
    <w:rsid w:val="00BC3FE0"/>
    <w:rsid w:val="00BC4D49"/>
    <w:rsid w:val="00BC506B"/>
    <w:rsid w:val="00BC51D3"/>
    <w:rsid w:val="00BC73B9"/>
    <w:rsid w:val="00BD1724"/>
    <w:rsid w:val="00BD1E06"/>
    <w:rsid w:val="00BD1EEE"/>
    <w:rsid w:val="00BD320A"/>
    <w:rsid w:val="00BD353A"/>
    <w:rsid w:val="00BD3843"/>
    <w:rsid w:val="00BD3ACF"/>
    <w:rsid w:val="00BD7B38"/>
    <w:rsid w:val="00BE051E"/>
    <w:rsid w:val="00BE0796"/>
    <w:rsid w:val="00BE30DA"/>
    <w:rsid w:val="00BE314D"/>
    <w:rsid w:val="00BE3D49"/>
    <w:rsid w:val="00BE4330"/>
    <w:rsid w:val="00BE5ACD"/>
    <w:rsid w:val="00BE5DB5"/>
    <w:rsid w:val="00BE7ECE"/>
    <w:rsid w:val="00BF046A"/>
    <w:rsid w:val="00BF0D5A"/>
    <w:rsid w:val="00BF139B"/>
    <w:rsid w:val="00BF3759"/>
    <w:rsid w:val="00BF3F03"/>
    <w:rsid w:val="00BF4400"/>
    <w:rsid w:val="00BF4446"/>
    <w:rsid w:val="00BF79CD"/>
    <w:rsid w:val="00BF7A06"/>
    <w:rsid w:val="00C01D64"/>
    <w:rsid w:val="00C03646"/>
    <w:rsid w:val="00C03C39"/>
    <w:rsid w:val="00C044E5"/>
    <w:rsid w:val="00C0539C"/>
    <w:rsid w:val="00C05AB2"/>
    <w:rsid w:val="00C07D0B"/>
    <w:rsid w:val="00C11C40"/>
    <w:rsid w:val="00C12799"/>
    <w:rsid w:val="00C1479B"/>
    <w:rsid w:val="00C15959"/>
    <w:rsid w:val="00C20B55"/>
    <w:rsid w:val="00C21430"/>
    <w:rsid w:val="00C2374E"/>
    <w:rsid w:val="00C23B8C"/>
    <w:rsid w:val="00C24495"/>
    <w:rsid w:val="00C252EA"/>
    <w:rsid w:val="00C2593D"/>
    <w:rsid w:val="00C31028"/>
    <w:rsid w:val="00C32054"/>
    <w:rsid w:val="00C324FE"/>
    <w:rsid w:val="00C33392"/>
    <w:rsid w:val="00C33429"/>
    <w:rsid w:val="00C353F3"/>
    <w:rsid w:val="00C42B46"/>
    <w:rsid w:val="00C42E25"/>
    <w:rsid w:val="00C42F92"/>
    <w:rsid w:val="00C43E9A"/>
    <w:rsid w:val="00C447E3"/>
    <w:rsid w:val="00C45B5D"/>
    <w:rsid w:val="00C47895"/>
    <w:rsid w:val="00C47ADC"/>
    <w:rsid w:val="00C51E00"/>
    <w:rsid w:val="00C522D2"/>
    <w:rsid w:val="00C526F7"/>
    <w:rsid w:val="00C53BE7"/>
    <w:rsid w:val="00C54739"/>
    <w:rsid w:val="00C54CD2"/>
    <w:rsid w:val="00C55E45"/>
    <w:rsid w:val="00C56C2D"/>
    <w:rsid w:val="00C574A6"/>
    <w:rsid w:val="00C642DD"/>
    <w:rsid w:val="00C66656"/>
    <w:rsid w:val="00C671F1"/>
    <w:rsid w:val="00C67CBB"/>
    <w:rsid w:val="00C70A19"/>
    <w:rsid w:val="00C71576"/>
    <w:rsid w:val="00C7251F"/>
    <w:rsid w:val="00C73C91"/>
    <w:rsid w:val="00C7401F"/>
    <w:rsid w:val="00C74A0E"/>
    <w:rsid w:val="00C74C37"/>
    <w:rsid w:val="00C77972"/>
    <w:rsid w:val="00C820A3"/>
    <w:rsid w:val="00C8315E"/>
    <w:rsid w:val="00C84649"/>
    <w:rsid w:val="00C87249"/>
    <w:rsid w:val="00C900A2"/>
    <w:rsid w:val="00C90997"/>
    <w:rsid w:val="00C90A00"/>
    <w:rsid w:val="00C90B50"/>
    <w:rsid w:val="00C91276"/>
    <w:rsid w:val="00C913A4"/>
    <w:rsid w:val="00C9376F"/>
    <w:rsid w:val="00C93C54"/>
    <w:rsid w:val="00C96126"/>
    <w:rsid w:val="00C96CFF"/>
    <w:rsid w:val="00C97B28"/>
    <w:rsid w:val="00CA0166"/>
    <w:rsid w:val="00CA03AF"/>
    <w:rsid w:val="00CA0578"/>
    <w:rsid w:val="00CA3A0A"/>
    <w:rsid w:val="00CB21CC"/>
    <w:rsid w:val="00CB2D68"/>
    <w:rsid w:val="00CB3E81"/>
    <w:rsid w:val="00CB46F5"/>
    <w:rsid w:val="00CB4ED5"/>
    <w:rsid w:val="00CB510A"/>
    <w:rsid w:val="00CB69B7"/>
    <w:rsid w:val="00CB7C2F"/>
    <w:rsid w:val="00CC0410"/>
    <w:rsid w:val="00CC08D8"/>
    <w:rsid w:val="00CC0ACB"/>
    <w:rsid w:val="00CC0B72"/>
    <w:rsid w:val="00CC0D23"/>
    <w:rsid w:val="00CC5570"/>
    <w:rsid w:val="00CC58C0"/>
    <w:rsid w:val="00CC64C0"/>
    <w:rsid w:val="00CC7C9B"/>
    <w:rsid w:val="00CD05A5"/>
    <w:rsid w:val="00CD0CE7"/>
    <w:rsid w:val="00CD337C"/>
    <w:rsid w:val="00CD433A"/>
    <w:rsid w:val="00CE116B"/>
    <w:rsid w:val="00CE1DB6"/>
    <w:rsid w:val="00CE3694"/>
    <w:rsid w:val="00CE430C"/>
    <w:rsid w:val="00CE7BD9"/>
    <w:rsid w:val="00CF0343"/>
    <w:rsid w:val="00CF0439"/>
    <w:rsid w:val="00CF09EA"/>
    <w:rsid w:val="00CF1042"/>
    <w:rsid w:val="00CF36CB"/>
    <w:rsid w:val="00CF3BD4"/>
    <w:rsid w:val="00CF3CCC"/>
    <w:rsid w:val="00CF6037"/>
    <w:rsid w:val="00D047B7"/>
    <w:rsid w:val="00D04BE7"/>
    <w:rsid w:val="00D05520"/>
    <w:rsid w:val="00D056BC"/>
    <w:rsid w:val="00D0729D"/>
    <w:rsid w:val="00D07692"/>
    <w:rsid w:val="00D076EF"/>
    <w:rsid w:val="00D10EB1"/>
    <w:rsid w:val="00D12DA1"/>
    <w:rsid w:val="00D142B4"/>
    <w:rsid w:val="00D14B32"/>
    <w:rsid w:val="00D15ED8"/>
    <w:rsid w:val="00D170FA"/>
    <w:rsid w:val="00D17B1F"/>
    <w:rsid w:val="00D20433"/>
    <w:rsid w:val="00D20436"/>
    <w:rsid w:val="00D2207B"/>
    <w:rsid w:val="00D22286"/>
    <w:rsid w:val="00D2246E"/>
    <w:rsid w:val="00D23732"/>
    <w:rsid w:val="00D25A47"/>
    <w:rsid w:val="00D26E7D"/>
    <w:rsid w:val="00D276EE"/>
    <w:rsid w:val="00D30BAC"/>
    <w:rsid w:val="00D320BF"/>
    <w:rsid w:val="00D327D6"/>
    <w:rsid w:val="00D3330F"/>
    <w:rsid w:val="00D34B75"/>
    <w:rsid w:val="00D37521"/>
    <w:rsid w:val="00D412BA"/>
    <w:rsid w:val="00D419D1"/>
    <w:rsid w:val="00D439AC"/>
    <w:rsid w:val="00D44D5A"/>
    <w:rsid w:val="00D4500A"/>
    <w:rsid w:val="00D47171"/>
    <w:rsid w:val="00D47345"/>
    <w:rsid w:val="00D474DC"/>
    <w:rsid w:val="00D47BB0"/>
    <w:rsid w:val="00D50651"/>
    <w:rsid w:val="00D50B63"/>
    <w:rsid w:val="00D50EFC"/>
    <w:rsid w:val="00D51FFC"/>
    <w:rsid w:val="00D53675"/>
    <w:rsid w:val="00D53D79"/>
    <w:rsid w:val="00D608EE"/>
    <w:rsid w:val="00D60BBF"/>
    <w:rsid w:val="00D610F3"/>
    <w:rsid w:val="00D61E3D"/>
    <w:rsid w:val="00D62A56"/>
    <w:rsid w:val="00D63EA4"/>
    <w:rsid w:val="00D642A6"/>
    <w:rsid w:val="00D649A9"/>
    <w:rsid w:val="00D65348"/>
    <w:rsid w:val="00D6683A"/>
    <w:rsid w:val="00D70F29"/>
    <w:rsid w:val="00D710EB"/>
    <w:rsid w:val="00D7160E"/>
    <w:rsid w:val="00D718B3"/>
    <w:rsid w:val="00D71A31"/>
    <w:rsid w:val="00D72F55"/>
    <w:rsid w:val="00D73324"/>
    <w:rsid w:val="00D73836"/>
    <w:rsid w:val="00D764E5"/>
    <w:rsid w:val="00D77698"/>
    <w:rsid w:val="00D811AF"/>
    <w:rsid w:val="00D81466"/>
    <w:rsid w:val="00D833FC"/>
    <w:rsid w:val="00D83440"/>
    <w:rsid w:val="00D83ACB"/>
    <w:rsid w:val="00D85016"/>
    <w:rsid w:val="00D87099"/>
    <w:rsid w:val="00D8741A"/>
    <w:rsid w:val="00D87525"/>
    <w:rsid w:val="00D87AA0"/>
    <w:rsid w:val="00D9187D"/>
    <w:rsid w:val="00D92112"/>
    <w:rsid w:val="00D92B04"/>
    <w:rsid w:val="00D92E89"/>
    <w:rsid w:val="00D933BA"/>
    <w:rsid w:val="00D936EA"/>
    <w:rsid w:val="00D94606"/>
    <w:rsid w:val="00D94A4F"/>
    <w:rsid w:val="00D94E07"/>
    <w:rsid w:val="00D963DC"/>
    <w:rsid w:val="00D977AD"/>
    <w:rsid w:val="00DA03D5"/>
    <w:rsid w:val="00DA052B"/>
    <w:rsid w:val="00DA47C9"/>
    <w:rsid w:val="00DA6D97"/>
    <w:rsid w:val="00DA748B"/>
    <w:rsid w:val="00DA7586"/>
    <w:rsid w:val="00DB0ED5"/>
    <w:rsid w:val="00DB482D"/>
    <w:rsid w:val="00DB5983"/>
    <w:rsid w:val="00DB5FAB"/>
    <w:rsid w:val="00DB62BC"/>
    <w:rsid w:val="00DC1C28"/>
    <w:rsid w:val="00DC1C7A"/>
    <w:rsid w:val="00DC1D1C"/>
    <w:rsid w:val="00DC1D98"/>
    <w:rsid w:val="00DC3434"/>
    <w:rsid w:val="00DC3586"/>
    <w:rsid w:val="00DC3A89"/>
    <w:rsid w:val="00DC6455"/>
    <w:rsid w:val="00DC695E"/>
    <w:rsid w:val="00DD0FA1"/>
    <w:rsid w:val="00DD33BE"/>
    <w:rsid w:val="00DD5CFE"/>
    <w:rsid w:val="00DD5F89"/>
    <w:rsid w:val="00DD6FFB"/>
    <w:rsid w:val="00DD730E"/>
    <w:rsid w:val="00DD7472"/>
    <w:rsid w:val="00DE0BA5"/>
    <w:rsid w:val="00DE2EA1"/>
    <w:rsid w:val="00DE3EE2"/>
    <w:rsid w:val="00DE488C"/>
    <w:rsid w:val="00DE4E08"/>
    <w:rsid w:val="00DE529E"/>
    <w:rsid w:val="00DE606E"/>
    <w:rsid w:val="00DE791F"/>
    <w:rsid w:val="00DF2395"/>
    <w:rsid w:val="00DF257B"/>
    <w:rsid w:val="00DF2831"/>
    <w:rsid w:val="00DF2B53"/>
    <w:rsid w:val="00DF391B"/>
    <w:rsid w:val="00DF620B"/>
    <w:rsid w:val="00DF63B3"/>
    <w:rsid w:val="00DF763D"/>
    <w:rsid w:val="00E008FE"/>
    <w:rsid w:val="00E01C1D"/>
    <w:rsid w:val="00E01FEB"/>
    <w:rsid w:val="00E028C4"/>
    <w:rsid w:val="00E02FBE"/>
    <w:rsid w:val="00E03BB8"/>
    <w:rsid w:val="00E04F9A"/>
    <w:rsid w:val="00E0554B"/>
    <w:rsid w:val="00E05659"/>
    <w:rsid w:val="00E05FAA"/>
    <w:rsid w:val="00E0659B"/>
    <w:rsid w:val="00E06809"/>
    <w:rsid w:val="00E10305"/>
    <w:rsid w:val="00E10644"/>
    <w:rsid w:val="00E11C81"/>
    <w:rsid w:val="00E11EC2"/>
    <w:rsid w:val="00E124DB"/>
    <w:rsid w:val="00E130D1"/>
    <w:rsid w:val="00E15EBB"/>
    <w:rsid w:val="00E17A0D"/>
    <w:rsid w:val="00E200F1"/>
    <w:rsid w:val="00E2149F"/>
    <w:rsid w:val="00E2303E"/>
    <w:rsid w:val="00E23427"/>
    <w:rsid w:val="00E23A53"/>
    <w:rsid w:val="00E24BA1"/>
    <w:rsid w:val="00E25A86"/>
    <w:rsid w:val="00E267D8"/>
    <w:rsid w:val="00E267E4"/>
    <w:rsid w:val="00E26ECC"/>
    <w:rsid w:val="00E2715A"/>
    <w:rsid w:val="00E2759E"/>
    <w:rsid w:val="00E279EF"/>
    <w:rsid w:val="00E3354C"/>
    <w:rsid w:val="00E33F15"/>
    <w:rsid w:val="00E34118"/>
    <w:rsid w:val="00E356B9"/>
    <w:rsid w:val="00E364E2"/>
    <w:rsid w:val="00E4049A"/>
    <w:rsid w:val="00E41B23"/>
    <w:rsid w:val="00E4209A"/>
    <w:rsid w:val="00E42A21"/>
    <w:rsid w:val="00E42E45"/>
    <w:rsid w:val="00E4338A"/>
    <w:rsid w:val="00E4446D"/>
    <w:rsid w:val="00E4457C"/>
    <w:rsid w:val="00E44961"/>
    <w:rsid w:val="00E45CA5"/>
    <w:rsid w:val="00E5010A"/>
    <w:rsid w:val="00E508DE"/>
    <w:rsid w:val="00E51D83"/>
    <w:rsid w:val="00E5230F"/>
    <w:rsid w:val="00E52485"/>
    <w:rsid w:val="00E55489"/>
    <w:rsid w:val="00E573BD"/>
    <w:rsid w:val="00E60D9D"/>
    <w:rsid w:val="00E60E88"/>
    <w:rsid w:val="00E63E5B"/>
    <w:rsid w:val="00E64C33"/>
    <w:rsid w:val="00E656FD"/>
    <w:rsid w:val="00E657E1"/>
    <w:rsid w:val="00E711DA"/>
    <w:rsid w:val="00E716A9"/>
    <w:rsid w:val="00E717EA"/>
    <w:rsid w:val="00E71DE2"/>
    <w:rsid w:val="00E72BCB"/>
    <w:rsid w:val="00E72FAE"/>
    <w:rsid w:val="00E733B1"/>
    <w:rsid w:val="00E746FC"/>
    <w:rsid w:val="00E759F4"/>
    <w:rsid w:val="00E75BD0"/>
    <w:rsid w:val="00E75D65"/>
    <w:rsid w:val="00E75F05"/>
    <w:rsid w:val="00E761DC"/>
    <w:rsid w:val="00E774A8"/>
    <w:rsid w:val="00E77A4A"/>
    <w:rsid w:val="00E77B96"/>
    <w:rsid w:val="00E8173B"/>
    <w:rsid w:val="00E8271C"/>
    <w:rsid w:val="00E82A93"/>
    <w:rsid w:val="00E82E2D"/>
    <w:rsid w:val="00E82F15"/>
    <w:rsid w:val="00E83058"/>
    <w:rsid w:val="00E83232"/>
    <w:rsid w:val="00E838D0"/>
    <w:rsid w:val="00E86E4E"/>
    <w:rsid w:val="00E874C5"/>
    <w:rsid w:val="00E87A11"/>
    <w:rsid w:val="00E90926"/>
    <w:rsid w:val="00E91C0A"/>
    <w:rsid w:val="00E93645"/>
    <w:rsid w:val="00E94DDD"/>
    <w:rsid w:val="00E9787D"/>
    <w:rsid w:val="00E97B97"/>
    <w:rsid w:val="00EA01E8"/>
    <w:rsid w:val="00EA0A07"/>
    <w:rsid w:val="00EA0CD7"/>
    <w:rsid w:val="00EA1E82"/>
    <w:rsid w:val="00EA46B6"/>
    <w:rsid w:val="00EA51E9"/>
    <w:rsid w:val="00EA6CD1"/>
    <w:rsid w:val="00EB28ED"/>
    <w:rsid w:val="00EB295D"/>
    <w:rsid w:val="00EB42FC"/>
    <w:rsid w:val="00EB5487"/>
    <w:rsid w:val="00EB611B"/>
    <w:rsid w:val="00EB638E"/>
    <w:rsid w:val="00EB6A34"/>
    <w:rsid w:val="00EB7BC1"/>
    <w:rsid w:val="00EC3A62"/>
    <w:rsid w:val="00EC3B27"/>
    <w:rsid w:val="00EC3F18"/>
    <w:rsid w:val="00EC48F9"/>
    <w:rsid w:val="00EC51F3"/>
    <w:rsid w:val="00EC5333"/>
    <w:rsid w:val="00EC566E"/>
    <w:rsid w:val="00EC5B1D"/>
    <w:rsid w:val="00EC5B99"/>
    <w:rsid w:val="00EC5D3D"/>
    <w:rsid w:val="00EC6D4A"/>
    <w:rsid w:val="00ED03BA"/>
    <w:rsid w:val="00ED2605"/>
    <w:rsid w:val="00ED2B91"/>
    <w:rsid w:val="00ED3005"/>
    <w:rsid w:val="00ED4255"/>
    <w:rsid w:val="00ED45CE"/>
    <w:rsid w:val="00ED47D8"/>
    <w:rsid w:val="00ED4F17"/>
    <w:rsid w:val="00ED57E0"/>
    <w:rsid w:val="00ED58B9"/>
    <w:rsid w:val="00ED6256"/>
    <w:rsid w:val="00ED650D"/>
    <w:rsid w:val="00ED7341"/>
    <w:rsid w:val="00ED7FA2"/>
    <w:rsid w:val="00EE1B6D"/>
    <w:rsid w:val="00EE23A9"/>
    <w:rsid w:val="00EE25AD"/>
    <w:rsid w:val="00EE3081"/>
    <w:rsid w:val="00EE3896"/>
    <w:rsid w:val="00EE48DF"/>
    <w:rsid w:val="00EE4968"/>
    <w:rsid w:val="00EE4F84"/>
    <w:rsid w:val="00EE5163"/>
    <w:rsid w:val="00EE5198"/>
    <w:rsid w:val="00EE6BE7"/>
    <w:rsid w:val="00EF0AF8"/>
    <w:rsid w:val="00EF2280"/>
    <w:rsid w:val="00EF257C"/>
    <w:rsid w:val="00EF2F95"/>
    <w:rsid w:val="00EF5AA0"/>
    <w:rsid w:val="00EF5D05"/>
    <w:rsid w:val="00F0020B"/>
    <w:rsid w:val="00F037D9"/>
    <w:rsid w:val="00F04A27"/>
    <w:rsid w:val="00F06600"/>
    <w:rsid w:val="00F103BE"/>
    <w:rsid w:val="00F10552"/>
    <w:rsid w:val="00F10E1C"/>
    <w:rsid w:val="00F123B8"/>
    <w:rsid w:val="00F125CA"/>
    <w:rsid w:val="00F12ADE"/>
    <w:rsid w:val="00F1328F"/>
    <w:rsid w:val="00F13B31"/>
    <w:rsid w:val="00F15294"/>
    <w:rsid w:val="00F16EF7"/>
    <w:rsid w:val="00F20CBC"/>
    <w:rsid w:val="00F21711"/>
    <w:rsid w:val="00F21C3D"/>
    <w:rsid w:val="00F2256D"/>
    <w:rsid w:val="00F227BD"/>
    <w:rsid w:val="00F22F02"/>
    <w:rsid w:val="00F25219"/>
    <w:rsid w:val="00F26AD0"/>
    <w:rsid w:val="00F300B7"/>
    <w:rsid w:val="00F31C3F"/>
    <w:rsid w:val="00F33209"/>
    <w:rsid w:val="00F3418B"/>
    <w:rsid w:val="00F35AAC"/>
    <w:rsid w:val="00F362EC"/>
    <w:rsid w:val="00F3683B"/>
    <w:rsid w:val="00F379AD"/>
    <w:rsid w:val="00F37DF2"/>
    <w:rsid w:val="00F41F7C"/>
    <w:rsid w:val="00F44566"/>
    <w:rsid w:val="00F44BE8"/>
    <w:rsid w:val="00F45089"/>
    <w:rsid w:val="00F45F4B"/>
    <w:rsid w:val="00F46775"/>
    <w:rsid w:val="00F47D88"/>
    <w:rsid w:val="00F50D4E"/>
    <w:rsid w:val="00F514BE"/>
    <w:rsid w:val="00F52896"/>
    <w:rsid w:val="00F54DD1"/>
    <w:rsid w:val="00F55888"/>
    <w:rsid w:val="00F55AFF"/>
    <w:rsid w:val="00F56174"/>
    <w:rsid w:val="00F56837"/>
    <w:rsid w:val="00F61C78"/>
    <w:rsid w:val="00F62216"/>
    <w:rsid w:val="00F63050"/>
    <w:rsid w:val="00F63EC3"/>
    <w:rsid w:val="00F64FE4"/>
    <w:rsid w:val="00F658BA"/>
    <w:rsid w:val="00F65E68"/>
    <w:rsid w:val="00F706B0"/>
    <w:rsid w:val="00F72086"/>
    <w:rsid w:val="00F72935"/>
    <w:rsid w:val="00F752D0"/>
    <w:rsid w:val="00F760EB"/>
    <w:rsid w:val="00F779B0"/>
    <w:rsid w:val="00F8111E"/>
    <w:rsid w:val="00F813D7"/>
    <w:rsid w:val="00F829FF"/>
    <w:rsid w:val="00F82BDC"/>
    <w:rsid w:val="00F832FB"/>
    <w:rsid w:val="00F83AF4"/>
    <w:rsid w:val="00F8487C"/>
    <w:rsid w:val="00F86E22"/>
    <w:rsid w:val="00F874C0"/>
    <w:rsid w:val="00F91777"/>
    <w:rsid w:val="00F91E81"/>
    <w:rsid w:val="00F938FE"/>
    <w:rsid w:val="00FA1CE7"/>
    <w:rsid w:val="00FA236D"/>
    <w:rsid w:val="00FA3B60"/>
    <w:rsid w:val="00FA5291"/>
    <w:rsid w:val="00FA5C53"/>
    <w:rsid w:val="00FA5CAA"/>
    <w:rsid w:val="00FB1957"/>
    <w:rsid w:val="00FB2797"/>
    <w:rsid w:val="00FB4605"/>
    <w:rsid w:val="00FB6BDB"/>
    <w:rsid w:val="00FB6DAA"/>
    <w:rsid w:val="00FC0008"/>
    <w:rsid w:val="00FC3184"/>
    <w:rsid w:val="00FC31BA"/>
    <w:rsid w:val="00FC3405"/>
    <w:rsid w:val="00FC6D15"/>
    <w:rsid w:val="00FC7770"/>
    <w:rsid w:val="00FC7C30"/>
    <w:rsid w:val="00FD02A3"/>
    <w:rsid w:val="00FD090F"/>
    <w:rsid w:val="00FD0B50"/>
    <w:rsid w:val="00FD189E"/>
    <w:rsid w:val="00FD21CF"/>
    <w:rsid w:val="00FD297D"/>
    <w:rsid w:val="00FD3481"/>
    <w:rsid w:val="00FD3941"/>
    <w:rsid w:val="00FD6432"/>
    <w:rsid w:val="00FE06C5"/>
    <w:rsid w:val="00FE0FB2"/>
    <w:rsid w:val="00FE13B5"/>
    <w:rsid w:val="00FE184A"/>
    <w:rsid w:val="00FE18FC"/>
    <w:rsid w:val="00FE5241"/>
    <w:rsid w:val="00FE6D4A"/>
    <w:rsid w:val="00FF03BF"/>
    <w:rsid w:val="00FF03CB"/>
    <w:rsid w:val="00FF1959"/>
    <w:rsid w:val="00FF1BD9"/>
    <w:rsid w:val="00FF206E"/>
    <w:rsid w:val="00FF2776"/>
    <w:rsid w:val="00FF2CA1"/>
    <w:rsid w:val="00FF3960"/>
    <w:rsid w:val="00FF5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0EC3A5"/>
  <w15:docId w15:val="{CCDE3DF0-2304-4996-9055-52004C84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291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2246E"/>
    <w:pPr>
      <w:keepNext/>
      <w:jc w:val="center"/>
      <w:outlineLvl w:val="1"/>
    </w:pPr>
    <w:rPr>
      <w:rFonts w:ascii="Arial" w:hAnsi="Arial"/>
      <w:b/>
      <w:color w:val="0000FF"/>
      <w:sz w:val="16"/>
      <w:szCs w:val="2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B547C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2246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D2246E"/>
    <w:pPr>
      <w:tabs>
        <w:tab w:val="center" w:pos="4252"/>
        <w:tab w:val="right" w:pos="8504"/>
      </w:tabs>
    </w:pPr>
  </w:style>
  <w:style w:type="paragraph" w:customStyle="1" w:styleId="Style5">
    <w:name w:val="Style5"/>
    <w:basedOn w:val="Normal"/>
    <w:uiPriority w:val="99"/>
    <w:rsid w:val="002E29A6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7">
    <w:name w:val="Style7"/>
    <w:basedOn w:val="Normal"/>
    <w:uiPriority w:val="99"/>
    <w:rsid w:val="002E29A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"/>
    <w:uiPriority w:val="99"/>
    <w:rsid w:val="002E29A6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4">
    <w:name w:val="Font Style44"/>
    <w:uiPriority w:val="99"/>
    <w:rsid w:val="002E29A6"/>
    <w:rPr>
      <w:rFonts w:ascii="Times New Roman" w:hAnsi="Times New Roman" w:cs="Times New Roman"/>
      <w:b/>
      <w:bCs/>
      <w:i/>
      <w:iCs/>
      <w:color w:val="000000"/>
      <w:spacing w:val="20"/>
      <w:sz w:val="20"/>
      <w:szCs w:val="20"/>
    </w:rPr>
  </w:style>
  <w:style w:type="character" w:customStyle="1" w:styleId="FontStyle45">
    <w:name w:val="Font Style45"/>
    <w:uiPriority w:val="99"/>
    <w:rsid w:val="002E29A6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46">
    <w:name w:val="Font Style46"/>
    <w:uiPriority w:val="99"/>
    <w:rsid w:val="002E29A6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7">
    <w:name w:val="Font Style47"/>
    <w:uiPriority w:val="99"/>
    <w:rsid w:val="002E29A6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48">
    <w:name w:val="Font Style48"/>
    <w:uiPriority w:val="99"/>
    <w:rsid w:val="002E29A6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uiPriority w:val="99"/>
    <w:rsid w:val="00E124DB"/>
    <w:pPr>
      <w:widowControl w:val="0"/>
      <w:autoSpaceDE w:val="0"/>
      <w:autoSpaceDN w:val="0"/>
      <w:adjustRightInd w:val="0"/>
      <w:spacing w:line="516" w:lineRule="exact"/>
    </w:pPr>
  </w:style>
  <w:style w:type="paragraph" w:customStyle="1" w:styleId="Style21">
    <w:name w:val="Style21"/>
    <w:basedOn w:val="Normal"/>
    <w:uiPriority w:val="99"/>
    <w:rsid w:val="00E124DB"/>
    <w:pPr>
      <w:widowControl w:val="0"/>
      <w:autoSpaceDE w:val="0"/>
      <w:autoSpaceDN w:val="0"/>
      <w:adjustRightInd w:val="0"/>
      <w:spacing w:line="518" w:lineRule="exact"/>
    </w:pPr>
  </w:style>
  <w:style w:type="paragraph" w:customStyle="1" w:styleId="Style2">
    <w:name w:val="Style2"/>
    <w:basedOn w:val="Normal"/>
    <w:uiPriority w:val="99"/>
    <w:rsid w:val="00E124DB"/>
    <w:pPr>
      <w:widowControl w:val="0"/>
      <w:autoSpaceDE w:val="0"/>
      <w:autoSpaceDN w:val="0"/>
      <w:adjustRightInd w:val="0"/>
    </w:pPr>
  </w:style>
  <w:style w:type="character" w:customStyle="1" w:styleId="FontStyle49">
    <w:name w:val="Font Style49"/>
    <w:uiPriority w:val="99"/>
    <w:rsid w:val="00E124DB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E124DB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styleId="Hyperlink">
    <w:name w:val="Hyperlink"/>
    <w:uiPriority w:val="99"/>
    <w:rsid w:val="00E124DB"/>
    <w:rPr>
      <w:rFonts w:cs="Times New Roman"/>
      <w:color w:val="648BCB"/>
      <w:u w:val="single"/>
    </w:rPr>
  </w:style>
  <w:style w:type="table" w:styleId="Tabelacomgrade">
    <w:name w:val="Table Grid"/>
    <w:basedOn w:val="Tabelanormal"/>
    <w:rsid w:val="00C51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1">
    <w:name w:val="Style41"/>
    <w:basedOn w:val="Normal"/>
    <w:uiPriority w:val="99"/>
    <w:rsid w:val="0010762C"/>
    <w:pPr>
      <w:widowControl w:val="0"/>
      <w:autoSpaceDE w:val="0"/>
      <w:autoSpaceDN w:val="0"/>
      <w:adjustRightInd w:val="0"/>
      <w:spacing w:line="276" w:lineRule="exact"/>
      <w:ind w:hanging="334"/>
    </w:pPr>
  </w:style>
  <w:style w:type="character" w:customStyle="1" w:styleId="FontStyle60">
    <w:name w:val="Font Style60"/>
    <w:uiPriority w:val="99"/>
    <w:rsid w:val="0010762C"/>
    <w:rPr>
      <w:rFonts w:ascii="Franklin Gothic Medium Cond" w:hAnsi="Franklin Gothic Medium Cond" w:cs="Franklin Gothic Medium Cond"/>
      <w:color w:val="000000"/>
      <w:spacing w:val="10"/>
      <w:sz w:val="20"/>
      <w:szCs w:val="20"/>
    </w:rPr>
  </w:style>
  <w:style w:type="paragraph" w:customStyle="1" w:styleId="Style4">
    <w:name w:val="Style4"/>
    <w:basedOn w:val="Normal"/>
    <w:uiPriority w:val="99"/>
    <w:rsid w:val="0010762C"/>
    <w:pPr>
      <w:widowControl w:val="0"/>
      <w:autoSpaceDE w:val="0"/>
      <w:autoSpaceDN w:val="0"/>
      <w:adjustRightInd w:val="0"/>
    </w:pPr>
  </w:style>
  <w:style w:type="paragraph" w:styleId="PargrafodaLista">
    <w:name w:val="List Paragraph"/>
    <w:basedOn w:val="Normal"/>
    <w:qFormat/>
    <w:rsid w:val="00EA6CD1"/>
    <w:pPr>
      <w:ind w:left="720"/>
      <w:contextualSpacing/>
    </w:pPr>
  </w:style>
  <w:style w:type="paragraph" w:styleId="Textodebalo">
    <w:name w:val="Balloon Text"/>
    <w:basedOn w:val="Normal"/>
    <w:link w:val="TextodebaloChar"/>
    <w:rsid w:val="003221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22177"/>
    <w:rPr>
      <w:rFonts w:ascii="Tahoma" w:hAnsi="Tahoma"/>
      <w:sz w:val="16"/>
      <w:szCs w:val="16"/>
    </w:rPr>
  </w:style>
  <w:style w:type="paragraph" w:customStyle="1" w:styleId="p14">
    <w:name w:val="p14"/>
    <w:basedOn w:val="Normal"/>
    <w:rsid w:val="001F3527"/>
    <w:pPr>
      <w:spacing w:before="100" w:beforeAutospacing="1" w:after="100" w:afterAutospacing="1"/>
    </w:pPr>
    <w:rPr>
      <w:color w:val="000000"/>
    </w:rPr>
  </w:style>
  <w:style w:type="paragraph" w:customStyle="1" w:styleId="Style24">
    <w:name w:val="Style24"/>
    <w:basedOn w:val="Normal"/>
    <w:uiPriority w:val="99"/>
    <w:rsid w:val="003D5905"/>
    <w:pPr>
      <w:widowControl w:val="0"/>
      <w:autoSpaceDE w:val="0"/>
      <w:autoSpaceDN w:val="0"/>
      <w:adjustRightInd w:val="0"/>
      <w:spacing w:line="254" w:lineRule="exact"/>
      <w:ind w:hanging="372"/>
    </w:pPr>
  </w:style>
  <w:style w:type="paragraph" w:customStyle="1" w:styleId="Style37">
    <w:name w:val="Style37"/>
    <w:basedOn w:val="Normal"/>
    <w:uiPriority w:val="99"/>
    <w:rsid w:val="003D5905"/>
    <w:pPr>
      <w:widowControl w:val="0"/>
      <w:autoSpaceDE w:val="0"/>
      <w:autoSpaceDN w:val="0"/>
      <w:adjustRightInd w:val="0"/>
      <w:spacing w:line="290" w:lineRule="exact"/>
      <w:jc w:val="both"/>
    </w:pPr>
  </w:style>
  <w:style w:type="character" w:customStyle="1" w:styleId="FontStyle55">
    <w:name w:val="Font Style55"/>
    <w:uiPriority w:val="99"/>
    <w:rsid w:val="003D590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20">
    <w:name w:val="style2"/>
    <w:basedOn w:val="Normal"/>
    <w:rsid w:val="004D62F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4D62F6"/>
    <w:pPr>
      <w:spacing w:before="100" w:beforeAutospacing="1" w:after="100" w:afterAutospacing="1"/>
    </w:pPr>
  </w:style>
  <w:style w:type="paragraph" w:customStyle="1" w:styleId="style117">
    <w:name w:val="style117"/>
    <w:basedOn w:val="Normal"/>
    <w:rsid w:val="004D62F6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4D62F6"/>
    <w:rPr>
      <w:b/>
      <w:bCs/>
    </w:rPr>
  </w:style>
  <w:style w:type="character" w:customStyle="1" w:styleId="style1171">
    <w:name w:val="style1171"/>
    <w:basedOn w:val="Fontepargpadro"/>
    <w:rsid w:val="004D62F6"/>
  </w:style>
  <w:style w:type="character" w:customStyle="1" w:styleId="CabealhoChar">
    <w:name w:val="Cabeçalho Char"/>
    <w:link w:val="Cabealho"/>
    <w:uiPriority w:val="99"/>
    <w:rsid w:val="003F1BC3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3F1BC3"/>
    <w:rPr>
      <w:sz w:val="24"/>
      <w:szCs w:val="24"/>
    </w:rPr>
  </w:style>
  <w:style w:type="character" w:styleId="Refdecomentrio">
    <w:name w:val="annotation reference"/>
    <w:rsid w:val="006D508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6D508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D508F"/>
  </w:style>
  <w:style w:type="paragraph" w:styleId="Assuntodocomentrio">
    <w:name w:val="annotation subject"/>
    <w:basedOn w:val="Textodecomentrio"/>
    <w:next w:val="Textodecomentrio"/>
    <w:link w:val="AssuntodocomentrioChar"/>
    <w:rsid w:val="006D508F"/>
    <w:rPr>
      <w:b/>
      <w:bCs/>
    </w:rPr>
  </w:style>
  <w:style w:type="character" w:customStyle="1" w:styleId="AssuntodocomentrioChar">
    <w:name w:val="Assunto do comentário Char"/>
    <w:link w:val="Assuntodocomentrio"/>
    <w:rsid w:val="006D508F"/>
    <w:rPr>
      <w:b/>
      <w:bCs/>
    </w:rPr>
  </w:style>
  <w:style w:type="paragraph" w:styleId="Textodenotaderodap">
    <w:name w:val="footnote text"/>
    <w:basedOn w:val="Normal"/>
    <w:link w:val="TextodenotaderodapChar"/>
    <w:rsid w:val="00F54DD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F54DD1"/>
  </w:style>
  <w:style w:type="character" w:styleId="Refdenotaderodap">
    <w:name w:val="footnote reference"/>
    <w:rsid w:val="00F54DD1"/>
    <w:rPr>
      <w:vertAlign w:val="superscript"/>
    </w:rPr>
  </w:style>
  <w:style w:type="paragraph" w:customStyle="1" w:styleId="Style3">
    <w:name w:val="Style3"/>
    <w:basedOn w:val="Normal"/>
    <w:uiPriority w:val="99"/>
    <w:rsid w:val="008049D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1">
    <w:name w:val="Font Style11"/>
    <w:uiPriority w:val="99"/>
    <w:rsid w:val="008049DC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8049DC"/>
    <w:rPr>
      <w:rFonts w:ascii="Arial" w:hAnsi="Arial" w:cs="Arial"/>
      <w:color w:val="000000"/>
      <w:sz w:val="20"/>
      <w:szCs w:val="20"/>
    </w:rPr>
  </w:style>
  <w:style w:type="paragraph" w:customStyle="1" w:styleId="Style19">
    <w:name w:val="Style19"/>
    <w:basedOn w:val="Normal"/>
    <w:uiPriority w:val="99"/>
    <w:rsid w:val="00BC0370"/>
    <w:pPr>
      <w:widowControl w:val="0"/>
      <w:autoSpaceDE w:val="0"/>
      <w:autoSpaceDN w:val="0"/>
      <w:adjustRightInd w:val="0"/>
    </w:pPr>
  </w:style>
  <w:style w:type="character" w:customStyle="1" w:styleId="Ttulo2Char">
    <w:name w:val="Título 2 Char"/>
    <w:link w:val="Ttulo2"/>
    <w:rsid w:val="00BC0370"/>
    <w:rPr>
      <w:rFonts w:ascii="Arial" w:hAnsi="Arial"/>
      <w:b/>
      <w:color w:val="0000FF"/>
      <w:sz w:val="16"/>
      <w:szCs w:val="22"/>
    </w:rPr>
  </w:style>
  <w:style w:type="character" w:customStyle="1" w:styleId="Ttulo3Char">
    <w:name w:val="Título 3 Char"/>
    <w:link w:val="Ttulo3"/>
    <w:uiPriority w:val="9"/>
    <w:rsid w:val="00B547C3"/>
    <w:rPr>
      <w:rFonts w:ascii="Cambria" w:hAnsi="Cambria"/>
      <w:b/>
      <w:bCs/>
      <w:sz w:val="26"/>
      <w:szCs w:val="26"/>
      <w:lang w:eastAsia="en-US"/>
    </w:rPr>
  </w:style>
  <w:style w:type="paragraph" w:styleId="Corpodetexto2">
    <w:name w:val="Body Text 2"/>
    <w:basedOn w:val="Normal"/>
    <w:link w:val="Corpodetexto2Char"/>
    <w:rsid w:val="00B547C3"/>
    <w:pPr>
      <w:jc w:val="both"/>
    </w:pPr>
    <w:rPr>
      <w:rFonts w:ascii="Tahoma" w:hAnsi="Tahoma"/>
      <w:sz w:val="20"/>
      <w:szCs w:val="20"/>
    </w:rPr>
  </w:style>
  <w:style w:type="character" w:customStyle="1" w:styleId="Corpodetexto2Char">
    <w:name w:val="Corpo de texto 2 Char"/>
    <w:link w:val="Corpodetexto2"/>
    <w:rsid w:val="00B547C3"/>
    <w:rPr>
      <w:rFonts w:ascii="Tahoma" w:hAnsi="Tahoma"/>
    </w:rPr>
  </w:style>
  <w:style w:type="paragraph" w:customStyle="1" w:styleId="Style12">
    <w:name w:val="Style12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al"/>
    <w:uiPriority w:val="99"/>
    <w:rsid w:val="00B547C3"/>
    <w:pPr>
      <w:widowControl w:val="0"/>
      <w:autoSpaceDE w:val="0"/>
      <w:autoSpaceDN w:val="0"/>
      <w:adjustRightInd w:val="0"/>
      <w:spacing w:line="229" w:lineRule="exact"/>
      <w:ind w:hanging="1714"/>
    </w:pPr>
  </w:style>
  <w:style w:type="paragraph" w:customStyle="1" w:styleId="Style33">
    <w:name w:val="Style33"/>
    <w:basedOn w:val="Normal"/>
    <w:uiPriority w:val="99"/>
    <w:rsid w:val="00B547C3"/>
    <w:pPr>
      <w:widowControl w:val="0"/>
      <w:autoSpaceDE w:val="0"/>
      <w:autoSpaceDN w:val="0"/>
      <w:adjustRightInd w:val="0"/>
      <w:spacing w:line="230" w:lineRule="exact"/>
    </w:pPr>
  </w:style>
  <w:style w:type="paragraph" w:customStyle="1" w:styleId="Style35">
    <w:name w:val="Style35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paragraph" w:customStyle="1" w:styleId="Style39">
    <w:name w:val="Style39"/>
    <w:basedOn w:val="Normal"/>
    <w:uiPriority w:val="99"/>
    <w:rsid w:val="00B547C3"/>
    <w:pPr>
      <w:widowControl w:val="0"/>
      <w:autoSpaceDE w:val="0"/>
      <w:autoSpaceDN w:val="0"/>
      <w:adjustRightInd w:val="0"/>
    </w:pPr>
  </w:style>
  <w:style w:type="character" w:customStyle="1" w:styleId="FontStyle56">
    <w:name w:val="Font Style56"/>
    <w:uiPriority w:val="99"/>
    <w:rsid w:val="00B547C3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4">
    <w:name w:val="Font Style64"/>
    <w:uiPriority w:val="99"/>
    <w:rsid w:val="00B547C3"/>
    <w:rPr>
      <w:rFonts w:ascii="Franklin Gothic Medium Cond" w:hAnsi="Franklin Gothic Medium Cond" w:cs="Franklin Gothic Medium Cond"/>
      <w:b/>
      <w:bCs/>
      <w:color w:val="000000"/>
      <w:sz w:val="8"/>
      <w:szCs w:val="8"/>
    </w:rPr>
  </w:style>
  <w:style w:type="character" w:styleId="HiperlinkVisitado">
    <w:name w:val="FollowedHyperlink"/>
    <w:basedOn w:val="Fontepargpadro"/>
    <w:rsid w:val="004D04FC"/>
    <w:rPr>
      <w:color w:val="954F72" w:themeColor="followedHyperlink"/>
      <w:u w:val="single"/>
    </w:rPr>
  </w:style>
  <w:style w:type="paragraph" w:customStyle="1" w:styleId="Recuodecorpodetexto31">
    <w:name w:val="Recuo de corpo de texto 31"/>
    <w:basedOn w:val="Normal"/>
    <w:rsid w:val="00BF4446"/>
    <w:pPr>
      <w:suppressAutoHyphens/>
      <w:ind w:firstLine="851"/>
      <w:jc w:val="both"/>
    </w:pPr>
    <w:rPr>
      <w:rFonts w:ascii="Arial" w:hAnsi="Arial"/>
      <w:szCs w:val="20"/>
      <w:lang w:eastAsia="ar-SA"/>
    </w:rPr>
  </w:style>
  <w:style w:type="character" w:customStyle="1" w:styleId="fontstyle01">
    <w:name w:val="fontstyle01"/>
    <w:basedOn w:val="Fontepargpadro"/>
    <w:rsid w:val="000D59ED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0D59ED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Default">
    <w:name w:val="Default"/>
    <w:rsid w:val="00F47D8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6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1DEA-4C8A-4090-AE85-FA30D411D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Centro Federal de Ensino Tecnologico do Amazonas</Company>
  <LinksUpToDate>false</LinksUpToDate>
  <CharactersWithSpaces>3949</CharactersWithSpaces>
  <SharedDoc>false</SharedDoc>
  <HLinks>
    <vt:vector size="30" baseType="variant">
      <vt:variant>
        <vt:i4>3473534</vt:i4>
      </vt:variant>
      <vt:variant>
        <vt:i4>9</vt:i4>
      </vt:variant>
      <vt:variant>
        <vt:i4>0</vt:i4>
      </vt:variant>
      <vt:variant>
        <vt:i4>5</vt:i4>
      </vt:variant>
      <vt:variant>
        <vt:lpwstr>http://www.ifam.edu.br/XXX</vt:lpwstr>
      </vt:variant>
      <vt:variant>
        <vt:lpwstr/>
      </vt:variant>
      <vt:variant>
        <vt:i4>3473449</vt:i4>
      </vt:variant>
      <vt:variant>
        <vt:i4>6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5242957</vt:i4>
      </vt:variant>
      <vt:variant>
        <vt:i4>3</vt:i4>
      </vt:variant>
      <vt:variant>
        <vt:i4>0</vt:i4>
      </vt:variant>
      <vt:variant>
        <vt:i4>5</vt:i4>
      </vt:variant>
      <vt:variant>
        <vt:lpwstr>http://www.ifam..edu.br/xxxx</vt:lpwstr>
      </vt:variant>
      <vt:variant>
        <vt:lpwstr/>
      </vt:variant>
      <vt:variant>
        <vt:i4>3473449</vt:i4>
      </vt:variant>
      <vt:variant>
        <vt:i4>0</vt:i4>
      </vt:variant>
      <vt:variant>
        <vt:i4>0</vt:i4>
      </vt:variant>
      <vt:variant>
        <vt:i4>5</vt:i4>
      </vt:variant>
      <vt:variant>
        <vt:lpwstr>http://www.ifam.edu.br/</vt:lpwstr>
      </vt:variant>
      <vt:variant>
        <vt:lpwstr/>
      </vt:variant>
      <vt:variant>
        <vt:i4>2097195</vt:i4>
      </vt:variant>
      <vt:variant>
        <vt:i4>0</vt:i4>
      </vt:variant>
      <vt:variant>
        <vt:i4>0</vt:i4>
      </vt:variant>
      <vt:variant>
        <vt:i4>5</vt:i4>
      </vt:variant>
      <vt:variant>
        <vt:lpwstr>http://www.ifto.edu.br/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Federal de Ensino Tecnologico do Amazonas</dc:creator>
  <cp:lastModifiedBy>Renildo da Silva Santos</cp:lastModifiedBy>
  <cp:revision>4</cp:revision>
  <cp:lastPrinted>2018-02-05T18:26:00Z</cp:lastPrinted>
  <dcterms:created xsi:type="dcterms:W3CDTF">2022-02-24T17:39:00Z</dcterms:created>
  <dcterms:modified xsi:type="dcterms:W3CDTF">2022-02-24T17:42:00Z</dcterms:modified>
</cp:coreProperties>
</file>