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539" w14:textId="34714E07" w:rsidR="004D04FC" w:rsidRPr="00492D18" w:rsidRDefault="004D04FC" w:rsidP="00CC0ACB">
      <w:pPr>
        <w:pStyle w:val="PargrafodaLista"/>
        <w:tabs>
          <w:tab w:val="left" w:pos="993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ANEXO II – MODELO DE DECLARAÇÃO DE RENDA</w:t>
      </w:r>
    </w:p>
    <w:p w14:paraId="4B0EC53A" w14:textId="77777777" w:rsidR="004D04FC" w:rsidRPr="00492D18" w:rsidRDefault="004D04FC" w:rsidP="00CC0ACB">
      <w:pPr>
        <w:pStyle w:val="PargrafodaLista"/>
        <w:tabs>
          <w:tab w:val="left" w:pos="993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4B0EC53B" w14:textId="77777777" w:rsidR="008D44B3" w:rsidRPr="00492D18" w:rsidRDefault="008D44B3" w:rsidP="00CC0ACB">
      <w:pPr>
        <w:spacing w:after="20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2D18">
        <w:rPr>
          <w:rFonts w:ascii="Arial" w:hAnsi="Arial" w:cs="Arial"/>
          <w:b/>
          <w:sz w:val="22"/>
          <w:szCs w:val="22"/>
          <w:u w:val="single"/>
        </w:rPr>
        <w:t>DECLARAÇÃO DE RENDA – AUTÔNOMO</w:t>
      </w:r>
    </w:p>
    <w:p w14:paraId="4B0EC53D" w14:textId="77777777" w:rsidR="008D44B3" w:rsidRPr="00492D18" w:rsidRDefault="008D44B3" w:rsidP="00A80E6D">
      <w:pPr>
        <w:spacing w:after="200" w:line="480" w:lineRule="auto"/>
        <w:jc w:val="both"/>
        <w:rPr>
          <w:rFonts w:ascii="Arial" w:hAnsi="Arial" w:cs="Arial"/>
          <w:sz w:val="22"/>
          <w:szCs w:val="22"/>
        </w:rPr>
      </w:pPr>
    </w:p>
    <w:p w14:paraId="4B0EC53E" w14:textId="77777777" w:rsidR="008D44B3" w:rsidRPr="00492D18" w:rsidRDefault="008D44B3" w:rsidP="00A80E6D">
      <w:pPr>
        <w:spacing w:after="200" w:line="480" w:lineRule="auto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Eu, ________________________________________, brasileiro(a), ________________, portador(a) do RG ___________________e CPF__________________, residente na rua_________, n._____, Bairro: _________________, cidade__________________, DECLARO para os devidos fins de direito perante o Instituto Federal do Amazonas - Campus _______________ e a quem interessar possa que sou trabalhador autônomo, no ramo de ______________________, com ganhos mensais aproximados de R$_____________________________________.</w:t>
      </w:r>
    </w:p>
    <w:p w14:paraId="4B0EC53F" w14:textId="77777777" w:rsidR="008D44B3" w:rsidRPr="00492D18" w:rsidRDefault="008D44B3" w:rsidP="00A80E6D">
      <w:pPr>
        <w:spacing w:after="200" w:line="480" w:lineRule="auto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É o que tenho a declarar.</w:t>
      </w:r>
    </w:p>
    <w:p w14:paraId="4B0EC540" w14:textId="77777777" w:rsidR="008D44B3" w:rsidRPr="00492D18" w:rsidRDefault="008D44B3" w:rsidP="00A80E6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0EC541" w14:textId="77777777" w:rsidR="008D44B3" w:rsidRPr="00492D18" w:rsidRDefault="008D44B3" w:rsidP="00A80E6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 xml:space="preserve">P.S. 1 – Declaro, sob as penas da Lei, que todas as informações por mim prestadas são expressão da verdade e estou ciente de que qualquer declaração falsa ensejará a aplicação das penalidades previstas nos </w:t>
      </w:r>
      <w:proofErr w:type="spellStart"/>
      <w:r w:rsidRPr="00492D18">
        <w:rPr>
          <w:rFonts w:ascii="Arial" w:hAnsi="Arial" w:cs="Arial"/>
          <w:b/>
          <w:sz w:val="22"/>
          <w:szCs w:val="22"/>
        </w:rPr>
        <w:t>arts</w:t>
      </w:r>
      <w:proofErr w:type="spellEnd"/>
      <w:r w:rsidRPr="00492D18">
        <w:rPr>
          <w:rFonts w:ascii="Arial" w:hAnsi="Arial" w:cs="Arial"/>
          <w:b/>
          <w:sz w:val="22"/>
          <w:szCs w:val="22"/>
        </w:rPr>
        <w:t>. 171 e 299 do Código Penal Brasileiro.</w:t>
      </w:r>
    </w:p>
    <w:p w14:paraId="4B0EC542" w14:textId="77777777" w:rsidR="008D44B3" w:rsidRPr="00492D18" w:rsidRDefault="008D44B3" w:rsidP="00A80E6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0EC543" w14:textId="5BD3750E" w:rsidR="008D44B3" w:rsidRPr="00492D18" w:rsidRDefault="00683EB1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Maués</w:t>
      </w:r>
      <w:r w:rsidR="008D44B3" w:rsidRPr="00492D18">
        <w:rPr>
          <w:rFonts w:ascii="Arial" w:hAnsi="Arial" w:cs="Arial"/>
          <w:sz w:val="22"/>
          <w:szCs w:val="22"/>
        </w:rPr>
        <w:t>/</w:t>
      </w:r>
      <w:proofErr w:type="spellStart"/>
      <w:proofErr w:type="gramStart"/>
      <w:r w:rsidR="008D44B3" w:rsidRPr="00492D18">
        <w:rPr>
          <w:rFonts w:ascii="Arial" w:hAnsi="Arial" w:cs="Arial"/>
          <w:sz w:val="22"/>
          <w:szCs w:val="22"/>
        </w:rPr>
        <w:t>AM,_</w:t>
      </w:r>
      <w:proofErr w:type="gramEnd"/>
      <w:r w:rsidR="008D44B3" w:rsidRPr="00492D18">
        <w:rPr>
          <w:rFonts w:ascii="Arial" w:hAnsi="Arial" w:cs="Arial"/>
          <w:sz w:val="22"/>
          <w:szCs w:val="22"/>
        </w:rPr>
        <w:t>_____de</w:t>
      </w:r>
      <w:proofErr w:type="spellEnd"/>
      <w:r w:rsidR="008D44B3" w:rsidRPr="00492D18">
        <w:rPr>
          <w:rFonts w:ascii="Arial" w:hAnsi="Arial" w:cs="Arial"/>
          <w:sz w:val="22"/>
          <w:szCs w:val="22"/>
        </w:rPr>
        <w:t xml:space="preserve"> ____________de 20</w:t>
      </w:r>
      <w:r w:rsidR="005B035E" w:rsidRPr="00492D18">
        <w:rPr>
          <w:rFonts w:ascii="Arial" w:hAnsi="Arial" w:cs="Arial"/>
          <w:sz w:val="22"/>
          <w:szCs w:val="22"/>
        </w:rPr>
        <w:t>22</w:t>
      </w:r>
      <w:r w:rsidR="008D44B3" w:rsidRPr="00492D18">
        <w:rPr>
          <w:rFonts w:ascii="Arial" w:hAnsi="Arial" w:cs="Arial"/>
          <w:sz w:val="22"/>
          <w:szCs w:val="22"/>
        </w:rPr>
        <w:t>.</w:t>
      </w:r>
    </w:p>
    <w:p w14:paraId="4B0EC544" w14:textId="77777777" w:rsidR="008D44B3" w:rsidRPr="00492D18" w:rsidRDefault="008D44B3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4B0EC545" w14:textId="77777777" w:rsidR="008D44B3" w:rsidRPr="00492D18" w:rsidRDefault="008D44B3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__________________________________________</w:t>
      </w:r>
    </w:p>
    <w:p w14:paraId="76ACA1BA" w14:textId="4C5EB495" w:rsidR="00D610F3" w:rsidRPr="00492D18" w:rsidRDefault="008D44B3" w:rsidP="00D610F3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Assinatura do</w:t>
      </w:r>
      <w:r w:rsidR="00B962F4">
        <w:rPr>
          <w:rFonts w:ascii="Arial" w:hAnsi="Arial" w:cs="Arial"/>
          <w:sz w:val="22"/>
          <w:szCs w:val="22"/>
        </w:rPr>
        <w:t xml:space="preserve"> (</w:t>
      </w:r>
      <w:r w:rsidRPr="00492D18">
        <w:rPr>
          <w:rFonts w:ascii="Arial" w:hAnsi="Arial" w:cs="Arial"/>
          <w:sz w:val="22"/>
          <w:szCs w:val="22"/>
        </w:rPr>
        <w:t>a</w:t>
      </w:r>
      <w:r w:rsidR="00B962F4">
        <w:rPr>
          <w:rFonts w:ascii="Arial" w:hAnsi="Arial" w:cs="Arial"/>
          <w:sz w:val="22"/>
          <w:szCs w:val="22"/>
        </w:rPr>
        <w:t>)</w:t>
      </w:r>
      <w:r w:rsidRPr="00492D18">
        <w:rPr>
          <w:rFonts w:ascii="Arial" w:hAnsi="Arial" w:cs="Arial"/>
          <w:sz w:val="22"/>
          <w:szCs w:val="22"/>
        </w:rPr>
        <w:t xml:space="preserve"> Declarante</w:t>
      </w:r>
    </w:p>
    <w:p w14:paraId="482079B6" w14:textId="7EF045B0" w:rsidR="00D610F3" w:rsidRPr="00492D18" w:rsidRDefault="00D610F3" w:rsidP="00D610F3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62AE6DB1" w14:textId="58B309C6" w:rsidR="00D0729D" w:rsidRPr="00492D18" w:rsidRDefault="00D0729D" w:rsidP="00D610F3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6D645273" w14:textId="77777777" w:rsidR="004E75F6" w:rsidRPr="00492D18" w:rsidRDefault="004E75F6" w:rsidP="00D610F3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10D7470B" w14:textId="77777777" w:rsidR="004E75F6" w:rsidRPr="00492D18" w:rsidRDefault="004E75F6" w:rsidP="00D610F3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678ACF0A" w14:textId="77777777" w:rsidR="00D0729D" w:rsidRPr="00492D18" w:rsidRDefault="00D0729D" w:rsidP="00D610F3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sectPr w:rsidR="00D0729D" w:rsidRPr="00492D18" w:rsidSect="00EE5163">
      <w:headerReference w:type="default" r:id="rId8"/>
      <w:footerReference w:type="default" r:id="rId9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23D" w14:textId="77777777" w:rsidR="00256606" w:rsidRDefault="00256606">
      <w:r>
        <w:separator/>
      </w:r>
    </w:p>
  </w:endnote>
  <w:endnote w:type="continuationSeparator" w:id="0">
    <w:p w14:paraId="5E065F3B" w14:textId="77777777" w:rsidR="00256606" w:rsidRDefault="002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B3" w14:textId="77777777" w:rsidR="00EE4968" w:rsidRDefault="00DE529E">
    <w:pPr>
      <w:pStyle w:val="Rodap"/>
      <w:jc w:val="right"/>
    </w:pPr>
    <w:r>
      <w:fldChar w:fldCharType="begin"/>
    </w:r>
    <w:r w:rsidR="00EE4968">
      <w:instrText>PAGE   \* MERGEFORMAT</w:instrText>
    </w:r>
    <w:r>
      <w:fldChar w:fldCharType="separate"/>
    </w:r>
    <w:r w:rsidR="00E0554B">
      <w:rPr>
        <w:noProof/>
      </w:rPr>
      <w:t>1</w:t>
    </w:r>
    <w:r>
      <w:fldChar w:fldCharType="end"/>
    </w:r>
  </w:p>
  <w:p w14:paraId="4B0EC5B4" w14:textId="77777777" w:rsidR="00EE4968" w:rsidRDefault="00EE4968">
    <w:pPr>
      <w:pStyle w:val="Rodap"/>
    </w:pPr>
  </w:p>
  <w:p w14:paraId="4B0EC5B5" w14:textId="77777777" w:rsidR="00EE4968" w:rsidRDefault="00EE4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496" w14:textId="77777777" w:rsidR="00256606" w:rsidRDefault="00256606">
      <w:r>
        <w:separator/>
      </w:r>
    </w:p>
  </w:footnote>
  <w:footnote w:type="continuationSeparator" w:id="0">
    <w:p w14:paraId="75B977C0" w14:textId="77777777" w:rsidR="00256606" w:rsidRDefault="0025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AB" w14:textId="77777777" w:rsidR="00EE4968" w:rsidRDefault="00EE4968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B0EC5B6" wp14:editId="4B0EC5B7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4B0EC5AC" w14:textId="77777777" w:rsidR="00EE4968" w:rsidRPr="006970CD" w:rsidRDefault="00EE4968" w:rsidP="006970CD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B0EC5B8" wp14:editId="4B0EC5B9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4B0EC5AD" w14:textId="77777777" w:rsidR="00EE4968" w:rsidRPr="008C4486" w:rsidRDefault="00EE4968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4B0EC5AE" w14:textId="77777777" w:rsidR="00EE4968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4B0EC5AF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4B0EC5B0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</w:p>
  <w:p w14:paraId="4B0EC5B1" w14:textId="5A12B690" w:rsidR="00EE4968" w:rsidRPr="008C4486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936EA3">
      <w:rPr>
        <w:rFonts w:ascii="Arial" w:hAnsi="Arial" w:cs="Arial"/>
        <w:b/>
        <w:sz w:val="16"/>
        <w:szCs w:val="16"/>
      </w:rPr>
      <w:t>CAMPUS</w:t>
    </w:r>
    <w:r w:rsidR="00936EA3" w:rsidRPr="00936EA3">
      <w:rPr>
        <w:rFonts w:ascii="Arial" w:hAnsi="Arial" w:cs="Arial"/>
        <w:b/>
        <w:sz w:val="16"/>
        <w:szCs w:val="16"/>
      </w:rPr>
      <w:t xml:space="preserve"> MAUÉS</w:t>
    </w:r>
  </w:p>
  <w:p w14:paraId="4B0EC5B2" w14:textId="77777777" w:rsidR="00EE4968" w:rsidRDefault="00EE4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917"/>
        </w:tabs>
        <w:ind w:left="1637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02B20875"/>
    <w:multiLevelType w:val="multilevel"/>
    <w:tmpl w:val="0C32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127747"/>
    <w:multiLevelType w:val="hybridMultilevel"/>
    <w:tmpl w:val="1090AAE2"/>
    <w:lvl w:ilvl="0" w:tplc="1EE499BE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7C46"/>
    <w:multiLevelType w:val="hybridMultilevel"/>
    <w:tmpl w:val="C7A8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42B4F"/>
    <w:multiLevelType w:val="multilevel"/>
    <w:tmpl w:val="897CE4F0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50C5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5E52CF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F51B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0F3DE4"/>
    <w:multiLevelType w:val="hybridMultilevel"/>
    <w:tmpl w:val="C61A9142"/>
    <w:lvl w:ilvl="0" w:tplc="2C283F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7E5"/>
    <w:multiLevelType w:val="hybridMultilevel"/>
    <w:tmpl w:val="65921EEE"/>
    <w:lvl w:ilvl="0" w:tplc="FB78D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03A49"/>
    <w:multiLevelType w:val="hybridMultilevel"/>
    <w:tmpl w:val="533A5D64"/>
    <w:lvl w:ilvl="0" w:tplc="48C415F4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832FD"/>
    <w:multiLevelType w:val="hybridMultilevel"/>
    <w:tmpl w:val="C332D158"/>
    <w:lvl w:ilvl="0" w:tplc="B046DA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B12"/>
    <w:multiLevelType w:val="hybridMultilevel"/>
    <w:tmpl w:val="29F2A1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01F8"/>
    <w:multiLevelType w:val="multilevel"/>
    <w:tmpl w:val="9EFC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50B25"/>
    <w:multiLevelType w:val="hybridMultilevel"/>
    <w:tmpl w:val="78E2E03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81630"/>
    <w:multiLevelType w:val="hybridMultilevel"/>
    <w:tmpl w:val="D38074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2809"/>
    <w:multiLevelType w:val="multilevel"/>
    <w:tmpl w:val="7F58D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173DCD"/>
    <w:multiLevelType w:val="multilevel"/>
    <w:tmpl w:val="BB4CD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35F633F"/>
    <w:multiLevelType w:val="multilevel"/>
    <w:tmpl w:val="C460511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2" w15:restartNumberingAfterBreak="0">
    <w:nsid w:val="47BC32B2"/>
    <w:multiLevelType w:val="hybridMultilevel"/>
    <w:tmpl w:val="C9763998"/>
    <w:lvl w:ilvl="0" w:tplc="CF92A8EC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D07"/>
    <w:multiLevelType w:val="multilevel"/>
    <w:tmpl w:val="10224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4" w15:restartNumberingAfterBreak="0">
    <w:nsid w:val="50D24FDE"/>
    <w:multiLevelType w:val="hybridMultilevel"/>
    <w:tmpl w:val="88B4DB40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2695C"/>
    <w:multiLevelType w:val="hybridMultilevel"/>
    <w:tmpl w:val="7908CB88"/>
    <w:lvl w:ilvl="0" w:tplc="CFF46556">
      <w:start w:val="1"/>
      <w:numFmt w:val="lowerLetter"/>
      <w:lvlText w:val="%1."/>
      <w:lvlJc w:val="left"/>
      <w:pPr>
        <w:ind w:left="33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9ED134C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C4B786D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4A77787"/>
    <w:multiLevelType w:val="multilevel"/>
    <w:tmpl w:val="3252C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391034"/>
    <w:multiLevelType w:val="multilevel"/>
    <w:tmpl w:val="7C149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30"/>
  </w:num>
  <w:num w:numId="5">
    <w:abstractNumId w:val="21"/>
  </w:num>
  <w:num w:numId="6">
    <w:abstractNumId w:val="20"/>
  </w:num>
  <w:num w:numId="7">
    <w:abstractNumId w:val="16"/>
  </w:num>
  <w:num w:numId="8">
    <w:abstractNumId w:val="24"/>
  </w:num>
  <w:num w:numId="9">
    <w:abstractNumId w:val="11"/>
  </w:num>
  <w:num w:numId="10">
    <w:abstractNumId w:val="17"/>
  </w:num>
  <w:num w:numId="11">
    <w:abstractNumId w:val="26"/>
  </w:num>
  <w:num w:numId="12">
    <w:abstractNumId w:val="22"/>
  </w:num>
  <w:num w:numId="13">
    <w:abstractNumId w:val="4"/>
  </w:num>
  <w:num w:numId="14">
    <w:abstractNumId w:val="9"/>
  </w:num>
  <w:num w:numId="15">
    <w:abstractNumId w:val="6"/>
  </w:num>
  <w:num w:numId="16">
    <w:abstractNumId w:val="27"/>
  </w:num>
  <w:num w:numId="17">
    <w:abstractNumId w:val="13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 w:numId="22">
    <w:abstractNumId w:val="29"/>
  </w:num>
  <w:num w:numId="23">
    <w:abstractNumId w:val="19"/>
  </w:num>
  <w:num w:numId="24">
    <w:abstractNumId w:val="8"/>
  </w:num>
  <w:num w:numId="25">
    <w:abstractNumId w:val="7"/>
  </w:num>
  <w:num w:numId="26">
    <w:abstractNumId w:val="25"/>
  </w:num>
  <w:num w:numId="27">
    <w:abstractNumId w:val="31"/>
  </w:num>
  <w:num w:numId="28">
    <w:abstractNumId w:val="7"/>
  </w:num>
  <w:num w:numId="29">
    <w:abstractNumId w:val="25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6E"/>
    <w:rsid w:val="00001378"/>
    <w:rsid w:val="000022A0"/>
    <w:rsid w:val="000045E1"/>
    <w:rsid w:val="00010E7C"/>
    <w:rsid w:val="00011BD2"/>
    <w:rsid w:val="000120C5"/>
    <w:rsid w:val="00014311"/>
    <w:rsid w:val="000148BE"/>
    <w:rsid w:val="00014994"/>
    <w:rsid w:val="00015638"/>
    <w:rsid w:val="00015851"/>
    <w:rsid w:val="00015F52"/>
    <w:rsid w:val="000166C1"/>
    <w:rsid w:val="0001671D"/>
    <w:rsid w:val="00017553"/>
    <w:rsid w:val="000217F4"/>
    <w:rsid w:val="000222BF"/>
    <w:rsid w:val="00022C26"/>
    <w:rsid w:val="00022EF1"/>
    <w:rsid w:val="0002434C"/>
    <w:rsid w:val="00025E3C"/>
    <w:rsid w:val="00026762"/>
    <w:rsid w:val="00026801"/>
    <w:rsid w:val="000271BC"/>
    <w:rsid w:val="00027DDF"/>
    <w:rsid w:val="0003108A"/>
    <w:rsid w:val="00031303"/>
    <w:rsid w:val="00036528"/>
    <w:rsid w:val="00037FAA"/>
    <w:rsid w:val="000425E1"/>
    <w:rsid w:val="00043DF7"/>
    <w:rsid w:val="00044242"/>
    <w:rsid w:val="000445AE"/>
    <w:rsid w:val="00046B85"/>
    <w:rsid w:val="00050AE1"/>
    <w:rsid w:val="00052521"/>
    <w:rsid w:val="00053517"/>
    <w:rsid w:val="00053638"/>
    <w:rsid w:val="00053B9C"/>
    <w:rsid w:val="0005439F"/>
    <w:rsid w:val="00054E5A"/>
    <w:rsid w:val="00056D5D"/>
    <w:rsid w:val="00056DA3"/>
    <w:rsid w:val="00057B6A"/>
    <w:rsid w:val="0006052B"/>
    <w:rsid w:val="00060EE5"/>
    <w:rsid w:val="000610E9"/>
    <w:rsid w:val="00062A4A"/>
    <w:rsid w:val="00062CE5"/>
    <w:rsid w:val="00063ED8"/>
    <w:rsid w:val="00064037"/>
    <w:rsid w:val="00064044"/>
    <w:rsid w:val="00064DF9"/>
    <w:rsid w:val="000656E2"/>
    <w:rsid w:val="00065C38"/>
    <w:rsid w:val="00067424"/>
    <w:rsid w:val="00070EBD"/>
    <w:rsid w:val="00071DEB"/>
    <w:rsid w:val="000720FF"/>
    <w:rsid w:val="00074ADC"/>
    <w:rsid w:val="0008244A"/>
    <w:rsid w:val="00082C45"/>
    <w:rsid w:val="00083E5D"/>
    <w:rsid w:val="00086605"/>
    <w:rsid w:val="000876B4"/>
    <w:rsid w:val="000878C4"/>
    <w:rsid w:val="0009085D"/>
    <w:rsid w:val="000918EF"/>
    <w:rsid w:val="00091C7C"/>
    <w:rsid w:val="0009273A"/>
    <w:rsid w:val="00093D43"/>
    <w:rsid w:val="00093D57"/>
    <w:rsid w:val="000940AF"/>
    <w:rsid w:val="000943F6"/>
    <w:rsid w:val="00094C02"/>
    <w:rsid w:val="00096D89"/>
    <w:rsid w:val="0009753F"/>
    <w:rsid w:val="000A06A8"/>
    <w:rsid w:val="000A0EBC"/>
    <w:rsid w:val="000A1D05"/>
    <w:rsid w:val="000A2D23"/>
    <w:rsid w:val="000B0540"/>
    <w:rsid w:val="000B13A3"/>
    <w:rsid w:val="000B5613"/>
    <w:rsid w:val="000C0C80"/>
    <w:rsid w:val="000C1F19"/>
    <w:rsid w:val="000C2D1C"/>
    <w:rsid w:val="000C5BD6"/>
    <w:rsid w:val="000C6DED"/>
    <w:rsid w:val="000C7484"/>
    <w:rsid w:val="000D0028"/>
    <w:rsid w:val="000D0F00"/>
    <w:rsid w:val="000D1A08"/>
    <w:rsid w:val="000D2AC7"/>
    <w:rsid w:val="000D45E5"/>
    <w:rsid w:val="000D59ED"/>
    <w:rsid w:val="000D7BF1"/>
    <w:rsid w:val="000E3D91"/>
    <w:rsid w:val="000E41D1"/>
    <w:rsid w:val="000E435A"/>
    <w:rsid w:val="000E4A09"/>
    <w:rsid w:val="000E5383"/>
    <w:rsid w:val="000E5BEB"/>
    <w:rsid w:val="000E6327"/>
    <w:rsid w:val="000E68EB"/>
    <w:rsid w:val="000E7061"/>
    <w:rsid w:val="000E76B4"/>
    <w:rsid w:val="000F094F"/>
    <w:rsid w:val="000F2B7C"/>
    <w:rsid w:val="000F303B"/>
    <w:rsid w:val="000F3E38"/>
    <w:rsid w:val="000F6A7B"/>
    <w:rsid w:val="000F6E33"/>
    <w:rsid w:val="000F7655"/>
    <w:rsid w:val="00104029"/>
    <w:rsid w:val="0010419A"/>
    <w:rsid w:val="0010609B"/>
    <w:rsid w:val="0010762C"/>
    <w:rsid w:val="00107A22"/>
    <w:rsid w:val="00113771"/>
    <w:rsid w:val="00114D64"/>
    <w:rsid w:val="0011603D"/>
    <w:rsid w:val="00120BCF"/>
    <w:rsid w:val="00123320"/>
    <w:rsid w:val="001248DF"/>
    <w:rsid w:val="001254D0"/>
    <w:rsid w:val="00126CE1"/>
    <w:rsid w:val="00130AC0"/>
    <w:rsid w:val="00130C87"/>
    <w:rsid w:val="00131904"/>
    <w:rsid w:val="00132CBD"/>
    <w:rsid w:val="00134C16"/>
    <w:rsid w:val="0013642D"/>
    <w:rsid w:val="00140523"/>
    <w:rsid w:val="001407FF"/>
    <w:rsid w:val="001408B2"/>
    <w:rsid w:val="001419FF"/>
    <w:rsid w:val="001424FA"/>
    <w:rsid w:val="001425E9"/>
    <w:rsid w:val="0014311C"/>
    <w:rsid w:val="00143C71"/>
    <w:rsid w:val="00144626"/>
    <w:rsid w:val="001457FF"/>
    <w:rsid w:val="00147819"/>
    <w:rsid w:val="001500DB"/>
    <w:rsid w:val="001500EA"/>
    <w:rsid w:val="00150385"/>
    <w:rsid w:val="00150896"/>
    <w:rsid w:val="00151090"/>
    <w:rsid w:val="001521F2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BA"/>
    <w:rsid w:val="001663E5"/>
    <w:rsid w:val="00166DB4"/>
    <w:rsid w:val="00167575"/>
    <w:rsid w:val="001719DA"/>
    <w:rsid w:val="0017506A"/>
    <w:rsid w:val="00175394"/>
    <w:rsid w:val="0017539F"/>
    <w:rsid w:val="00175B20"/>
    <w:rsid w:val="00175BE6"/>
    <w:rsid w:val="001807AE"/>
    <w:rsid w:val="00182B1E"/>
    <w:rsid w:val="00184243"/>
    <w:rsid w:val="0018568B"/>
    <w:rsid w:val="0018628B"/>
    <w:rsid w:val="00186F6A"/>
    <w:rsid w:val="001902F2"/>
    <w:rsid w:val="001907FD"/>
    <w:rsid w:val="00190AD7"/>
    <w:rsid w:val="00191272"/>
    <w:rsid w:val="00192FC0"/>
    <w:rsid w:val="0019385E"/>
    <w:rsid w:val="00193C8F"/>
    <w:rsid w:val="0019477B"/>
    <w:rsid w:val="00194C57"/>
    <w:rsid w:val="00194CE4"/>
    <w:rsid w:val="00194E66"/>
    <w:rsid w:val="001A075F"/>
    <w:rsid w:val="001A0AEE"/>
    <w:rsid w:val="001A0D0E"/>
    <w:rsid w:val="001A1A16"/>
    <w:rsid w:val="001A2C32"/>
    <w:rsid w:val="001A41C5"/>
    <w:rsid w:val="001A53CE"/>
    <w:rsid w:val="001B2813"/>
    <w:rsid w:val="001B316B"/>
    <w:rsid w:val="001B3712"/>
    <w:rsid w:val="001B5A22"/>
    <w:rsid w:val="001B6FFF"/>
    <w:rsid w:val="001B7C06"/>
    <w:rsid w:val="001C0434"/>
    <w:rsid w:val="001C0A75"/>
    <w:rsid w:val="001C0C71"/>
    <w:rsid w:val="001C4513"/>
    <w:rsid w:val="001C52AF"/>
    <w:rsid w:val="001C598A"/>
    <w:rsid w:val="001C5BDA"/>
    <w:rsid w:val="001C5EEE"/>
    <w:rsid w:val="001C6309"/>
    <w:rsid w:val="001C6894"/>
    <w:rsid w:val="001C72AC"/>
    <w:rsid w:val="001C7484"/>
    <w:rsid w:val="001D01EF"/>
    <w:rsid w:val="001D09AB"/>
    <w:rsid w:val="001D0EFA"/>
    <w:rsid w:val="001D300B"/>
    <w:rsid w:val="001D3A6D"/>
    <w:rsid w:val="001D49AD"/>
    <w:rsid w:val="001D797B"/>
    <w:rsid w:val="001E111C"/>
    <w:rsid w:val="001E2838"/>
    <w:rsid w:val="001E36CE"/>
    <w:rsid w:val="001E3A2A"/>
    <w:rsid w:val="001E3F0D"/>
    <w:rsid w:val="001E3F28"/>
    <w:rsid w:val="001E5623"/>
    <w:rsid w:val="001E5FA9"/>
    <w:rsid w:val="001E793B"/>
    <w:rsid w:val="001E7BC1"/>
    <w:rsid w:val="001F11F5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C12"/>
    <w:rsid w:val="00206E30"/>
    <w:rsid w:val="00207C22"/>
    <w:rsid w:val="00213101"/>
    <w:rsid w:val="00214D75"/>
    <w:rsid w:val="002163C9"/>
    <w:rsid w:val="00216718"/>
    <w:rsid w:val="0021777D"/>
    <w:rsid w:val="002212E4"/>
    <w:rsid w:val="002222BE"/>
    <w:rsid w:val="00224F7E"/>
    <w:rsid w:val="00225487"/>
    <w:rsid w:val="0022577B"/>
    <w:rsid w:val="002278AA"/>
    <w:rsid w:val="00227B6E"/>
    <w:rsid w:val="00230FA9"/>
    <w:rsid w:val="0023261B"/>
    <w:rsid w:val="002329A5"/>
    <w:rsid w:val="00233CF9"/>
    <w:rsid w:val="002348F3"/>
    <w:rsid w:val="00235F83"/>
    <w:rsid w:val="00237741"/>
    <w:rsid w:val="00240F8C"/>
    <w:rsid w:val="00242C59"/>
    <w:rsid w:val="00242DF5"/>
    <w:rsid w:val="00242E63"/>
    <w:rsid w:val="00242F3B"/>
    <w:rsid w:val="00245CA2"/>
    <w:rsid w:val="002471D0"/>
    <w:rsid w:val="00250362"/>
    <w:rsid w:val="0025073B"/>
    <w:rsid w:val="002511D3"/>
    <w:rsid w:val="00251D56"/>
    <w:rsid w:val="002544A2"/>
    <w:rsid w:val="002565E9"/>
    <w:rsid w:val="00256606"/>
    <w:rsid w:val="0025668A"/>
    <w:rsid w:val="002566EE"/>
    <w:rsid w:val="002567B7"/>
    <w:rsid w:val="0025786E"/>
    <w:rsid w:val="002578AA"/>
    <w:rsid w:val="00257CAB"/>
    <w:rsid w:val="00260853"/>
    <w:rsid w:val="00261C23"/>
    <w:rsid w:val="002642CE"/>
    <w:rsid w:val="0026516B"/>
    <w:rsid w:val="002659D6"/>
    <w:rsid w:val="00265E78"/>
    <w:rsid w:val="00266298"/>
    <w:rsid w:val="00266979"/>
    <w:rsid w:val="002678C6"/>
    <w:rsid w:val="002678E8"/>
    <w:rsid w:val="00271A54"/>
    <w:rsid w:val="00271E71"/>
    <w:rsid w:val="00273EB5"/>
    <w:rsid w:val="0027447D"/>
    <w:rsid w:val="0027595E"/>
    <w:rsid w:val="002779C9"/>
    <w:rsid w:val="00280684"/>
    <w:rsid w:val="002824DA"/>
    <w:rsid w:val="002842B6"/>
    <w:rsid w:val="00284F11"/>
    <w:rsid w:val="0028583D"/>
    <w:rsid w:val="00285EFD"/>
    <w:rsid w:val="00285FD9"/>
    <w:rsid w:val="00286798"/>
    <w:rsid w:val="002876BD"/>
    <w:rsid w:val="00290A15"/>
    <w:rsid w:val="00291514"/>
    <w:rsid w:val="00292875"/>
    <w:rsid w:val="0029369F"/>
    <w:rsid w:val="0029390F"/>
    <w:rsid w:val="002955C6"/>
    <w:rsid w:val="0029796F"/>
    <w:rsid w:val="002A0996"/>
    <w:rsid w:val="002A123C"/>
    <w:rsid w:val="002A15A4"/>
    <w:rsid w:val="002A1FA4"/>
    <w:rsid w:val="002A2008"/>
    <w:rsid w:val="002B1D2E"/>
    <w:rsid w:val="002B51DC"/>
    <w:rsid w:val="002B6896"/>
    <w:rsid w:val="002B6B29"/>
    <w:rsid w:val="002B740C"/>
    <w:rsid w:val="002C248C"/>
    <w:rsid w:val="002C282D"/>
    <w:rsid w:val="002C348A"/>
    <w:rsid w:val="002C40F7"/>
    <w:rsid w:val="002C5E0C"/>
    <w:rsid w:val="002C6335"/>
    <w:rsid w:val="002C6363"/>
    <w:rsid w:val="002D0B20"/>
    <w:rsid w:val="002D1E93"/>
    <w:rsid w:val="002D28DB"/>
    <w:rsid w:val="002D37D8"/>
    <w:rsid w:val="002D4B09"/>
    <w:rsid w:val="002D5030"/>
    <w:rsid w:val="002D59B0"/>
    <w:rsid w:val="002D65A5"/>
    <w:rsid w:val="002E0961"/>
    <w:rsid w:val="002E242E"/>
    <w:rsid w:val="002E29A6"/>
    <w:rsid w:val="002E380E"/>
    <w:rsid w:val="002E43D4"/>
    <w:rsid w:val="002E44C2"/>
    <w:rsid w:val="002E6AA3"/>
    <w:rsid w:val="002E7169"/>
    <w:rsid w:val="002F03CF"/>
    <w:rsid w:val="002F0916"/>
    <w:rsid w:val="002F0CE5"/>
    <w:rsid w:val="002F2CF4"/>
    <w:rsid w:val="002F2CF7"/>
    <w:rsid w:val="002F3CDC"/>
    <w:rsid w:val="002F49D1"/>
    <w:rsid w:val="002F4FDE"/>
    <w:rsid w:val="002F55A0"/>
    <w:rsid w:val="002F7586"/>
    <w:rsid w:val="0030053F"/>
    <w:rsid w:val="00303747"/>
    <w:rsid w:val="003054C3"/>
    <w:rsid w:val="0030699F"/>
    <w:rsid w:val="003072D4"/>
    <w:rsid w:val="0030740B"/>
    <w:rsid w:val="0031058F"/>
    <w:rsid w:val="0031168F"/>
    <w:rsid w:val="00311897"/>
    <w:rsid w:val="00311EAC"/>
    <w:rsid w:val="00312A5B"/>
    <w:rsid w:val="003130B0"/>
    <w:rsid w:val="00314710"/>
    <w:rsid w:val="00315531"/>
    <w:rsid w:val="00317D16"/>
    <w:rsid w:val="00320398"/>
    <w:rsid w:val="00321FFB"/>
    <w:rsid w:val="00322177"/>
    <w:rsid w:val="00322B60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1B1"/>
    <w:rsid w:val="00337692"/>
    <w:rsid w:val="00337A8E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2951"/>
    <w:rsid w:val="003538B6"/>
    <w:rsid w:val="003549E1"/>
    <w:rsid w:val="00355D49"/>
    <w:rsid w:val="00361B58"/>
    <w:rsid w:val="00362E81"/>
    <w:rsid w:val="00363889"/>
    <w:rsid w:val="003645DE"/>
    <w:rsid w:val="0036782D"/>
    <w:rsid w:val="0037080F"/>
    <w:rsid w:val="00372771"/>
    <w:rsid w:val="00372A67"/>
    <w:rsid w:val="00373241"/>
    <w:rsid w:val="003736AE"/>
    <w:rsid w:val="00374E3C"/>
    <w:rsid w:val="00375C1C"/>
    <w:rsid w:val="003764E4"/>
    <w:rsid w:val="00377539"/>
    <w:rsid w:val="0038077F"/>
    <w:rsid w:val="003814B6"/>
    <w:rsid w:val="00381E01"/>
    <w:rsid w:val="003833C9"/>
    <w:rsid w:val="0038554A"/>
    <w:rsid w:val="00386CC7"/>
    <w:rsid w:val="003871EF"/>
    <w:rsid w:val="00387597"/>
    <w:rsid w:val="00390081"/>
    <w:rsid w:val="0039069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1D10"/>
    <w:rsid w:val="003A20C2"/>
    <w:rsid w:val="003A27C9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6DEE"/>
    <w:rsid w:val="003B7743"/>
    <w:rsid w:val="003C0064"/>
    <w:rsid w:val="003C062B"/>
    <w:rsid w:val="003C1455"/>
    <w:rsid w:val="003C1EF3"/>
    <w:rsid w:val="003C29B1"/>
    <w:rsid w:val="003C2D77"/>
    <w:rsid w:val="003C2F71"/>
    <w:rsid w:val="003C3636"/>
    <w:rsid w:val="003C4C41"/>
    <w:rsid w:val="003C5BCA"/>
    <w:rsid w:val="003C5ED3"/>
    <w:rsid w:val="003C71D5"/>
    <w:rsid w:val="003D08C2"/>
    <w:rsid w:val="003D09E7"/>
    <w:rsid w:val="003D15AB"/>
    <w:rsid w:val="003D17D5"/>
    <w:rsid w:val="003D2392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4AB5"/>
    <w:rsid w:val="003E4AE5"/>
    <w:rsid w:val="003E5780"/>
    <w:rsid w:val="003E685E"/>
    <w:rsid w:val="003E71B1"/>
    <w:rsid w:val="003E7F01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0029"/>
    <w:rsid w:val="00403EAB"/>
    <w:rsid w:val="00404584"/>
    <w:rsid w:val="004047AA"/>
    <w:rsid w:val="0040521D"/>
    <w:rsid w:val="00405F22"/>
    <w:rsid w:val="00406FE4"/>
    <w:rsid w:val="004118FC"/>
    <w:rsid w:val="00411A54"/>
    <w:rsid w:val="00411E8B"/>
    <w:rsid w:val="004134EA"/>
    <w:rsid w:val="00413A89"/>
    <w:rsid w:val="004142D7"/>
    <w:rsid w:val="004175FC"/>
    <w:rsid w:val="00420E11"/>
    <w:rsid w:val="00421CA4"/>
    <w:rsid w:val="00424F35"/>
    <w:rsid w:val="00425CFC"/>
    <w:rsid w:val="00427D5F"/>
    <w:rsid w:val="00427D94"/>
    <w:rsid w:val="00434524"/>
    <w:rsid w:val="004345B0"/>
    <w:rsid w:val="00435069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4CD6"/>
    <w:rsid w:val="004458FE"/>
    <w:rsid w:val="00446BC8"/>
    <w:rsid w:val="00450DF1"/>
    <w:rsid w:val="00454BFE"/>
    <w:rsid w:val="004553A3"/>
    <w:rsid w:val="004558A9"/>
    <w:rsid w:val="004565A4"/>
    <w:rsid w:val="00456CE3"/>
    <w:rsid w:val="00457EA2"/>
    <w:rsid w:val="004601FC"/>
    <w:rsid w:val="00460FC4"/>
    <w:rsid w:val="004618CA"/>
    <w:rsid w:val="004619E2"/>
    <w:rsid w:val="00461DCE"/>
    <w:rsid w:val="00462AF0"/>
    <w:rsid w:val="004641D4"/>
    <w:rsid w:val="00464E54"/>
    <w:rsid w:val="004671E6"/>
    <w:rsid w:val="0046775B"/>
    <w:rsid w:val="00470686"/>
    <w:rsid w:val="00470ED8"/>
    <w:rsid w:val="00471DD4"/>
    <w:rsid w:val="0047325E"/>
    <w:rsid w:val="004734F3"/>
    <w:rsid w:val="00476050"/>
    <w:rsid w:val="00476A1E"/>
    <w:rsid w:val="00476DD2"/>
    <w:rsid w:val="004775F1"/>
    <w:rsid w:val="0048061B"/>
    <w:rsid w:val="00480C0A"/>
    <w:rsid w:val="00480C61"/>
    <w:rsid w:val="00481425"/>
    <w:rsid w:val="00481572"/>
    <w:rsid w:val="00481D93"/>
    <w:rsid w:val="00484994"/>
    <w:rsid w:val="00484C85"/>
    <w:rsid w:val="0048613C"/>
    <w:rsid w:val="004862F4"/>
    <w:rsid w:val="00487379"/>
    <w:rsid w:val="004879C9"/>
    <w:rsid w:val="00490327"/>
    <w:rsid w:val="00490855"/>
    <w:rsid w:val="00490976"/>
    <w:rsid w:val="00490D9E"/>
    <w:rsid w:val="00490DD5"/>
    <w:rsid w:val="004910E6"/>
    <w:rsid w:val="00492D18"/>
    <w:rsid w:val="00493E1A"/>
    <w:rsid w:val="00493F01"/>
    <w:rsid w:val="004949B3"/>
    <w:rsid w:val="004954B1"/>
    <w:rsid w:val="00496B23"/>
    <w:rsid w:val="004972CE"/>
    <w:rsid w:val="004974D9"/>
    <w:rsid w:val="004A008B"/>
    <w:rsid w:val="004A02F6"/>
    <w:rsid w:val="004A06CC"/>
    <w:rsid w:val="004A1C3B"/>
    <w:rsid w:val="004A25A8"/>
    <w:rsid w:val="004A2FAA"/>
    <w:rsid w:val="004A477B"/>
    <w:rsid w:val="004A5379"/>
    <w:rsid w:val="004A742A"/>
    <w:rsid w:val="004A7BA5"/>
    <w:rsid w:val="004A7E3E"/>
    <w:rsid w:val="004B1D41"/>
    <w:rsid w:val="004B3AC7"/>
    <w:rsid w:val="004B45A7"/>
    <w:rsid w:val="004B5270"/>
    <w:rsid w:val="004B5DDE"/>
    <w:rsid w:val="004B6FF7"/>
    <w:rsid w:val="004B77E8"/>
    <w:rsid w:val="004C013D"/>
    <w:rsid w:val="004C1FAD"/>
    <w:rsid w:val="004C22FB"/>
    <w:rsid w:val="004C3898"/>
    <w:rsid w:val="004C4792"/>
    <w:rsid w:val="004C5414"/>
    <w:rsid w:val="004C5A8B"/>
    <w:rsid w:val="004D04FC"/>
    <w:rsid w:val="004D14F2"/>
    <w:rsid w:val="004D1C31"/>
    <w:rsid w:val="004D2C0D"/>
    <w:rsid w:val="004D32C9"/>
    <w:rsid w:val="004D3A3E"/>
    <w:rsid w:val="004D5074"/>
    <w:rsid w:val="004D6007"/>
    <w:rsid w:val="004D62F6"/>
    <w:rsid w:val="004E0019"/>
    <w:rsid w:val="004E0E66"/>
    <w:rsid w:val="004E1932"/>
    <w:rsid w:val="004E2D52"/>
    <w:rsid w:val="004E5190"/>
    <w:rsid w:val="004E5494"/>
    <w:rsid w:val="004E5E10"/>
    <w:rsid w:val="004E75F6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5724"/>
    <w:rsid w:val="004F609E"/>
    <w:rsid w:val="004F6138"/>
    <w:rsid w:val="0050075D"/>
    <w:rsid w:val="00500CA0"/>
    <w:rsid w:val="005049A8"/>
    <w:rsid w:val="00505393"/>
    <w:rsid w:val="00505614"/>
    <w:rsid w:val="005101AC"/>
    <w:rsid w:val="00510C62"/>
    <w:rsid w:val="00512A84"/>
    <w:rsid w:val="005133FF"/>
    <w:rsid w:val="0051489D"/>
    <w:rsid w:val="00516C18"/>
    <w:rsid w:val="0051744B"/>
    <w:rsid w:val="00517CCA"/>
    <w:rsid w:val="00520A58"/>
    <w:rsid w:val="0052113E"/>
    <w:rsid w:val="00521793"/>
    <w:rsid w:val="00521E41"/>
    <w:rsid w:val="00527645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47194"/>
    <w:rsid w:val="0055364C"/>
    <w:rsid w:val="0055527D"/>
    <w:rsid w:val="00555681"/>
    <w:rsid w:val="00556440"/>
    <w:rsid w:val="00557217"/>
    <w:rsid w:val="005614D8"/>
    <w:rsid w:val="00561713"/>
    <w:rsid w:val="00562819"/>
    <w:rsid w:val="005662CF"/>
    <w:rsid w:val="00566CEA"/>
    <w:rsid w:val="0057053E"/>
    <w:rsid w:val="00570F49"/>
    <w:rsid w:val="005712B0"/>
    <w:rsid w:val="00573D1C"/>
    <w:rsid w:val="0057528C"/>
    <w:rsid w:val="00575E94"/>
    <w:rsid w:val="00577B54"/>
    <w:rsid w:val="00580273"/>
    <w:rsid w:val="00581FA8"/>
    <w:rsid w:val="005824ED"/>
    <w:rsid w:val="005906B1"/>
    <w:rsid w:val="00590AE2"/>
    <w:rsid w:val="00591D2C"/>
    <w:rsid w:val="00591E06"/>
    <w:rsid w:val="00592353"/>
    <w:rsid w:val="00592438"/>
    <w:rsid w:val="0059248B"/>
    <w:rsid w:val="00593EEC"/>
    <w:rsid w:val="00595764"/>
    <w:rsid w:val="00595C5B"/>
    <w:rsid w:val="00596FE3"/>
    <w:rsid w:val="0059737C"/>
    <w:rsid w:val="005A15D2"/>
    <w:rsid w:val="005A312F"/>
    <w:rsid w:val="005A3C94"/>
    <w:rsid w:val="005A5988"/>
    <w:rsid w:val="005A5F8B"/>
    <w:rsid w:val="005A6BBC"/>
    <w:rsid w:val="005B035E"/>
    <w:rsid w:val="005B222E"/>
    <w:rsid w:val="005B266A"/>
    <w:rsid w:val="005B44BA"/>
    <w:rsid w:val="005B501F"/>
    <w:rsid w:val="005B56AA"/>
    <w:rsid w:val="005C0B8B"/>
    <w:rsid w:val="005C1708"/>
    <w:rsid w:val="005C1C94"/>
    <w:rsid w:val="005C286B"/>
    <w:rsid w:val="005C2A8F"/>
    <w:rsid w:val="005C3741"/>
    <w:rsid w:val="005C530B"/>
    <w:rsid w:val="005C6102"/>
    <w:rsid w:val="005C73A7"/>
    <w:rsid w:val="005D3BE1"/>
    <w:rsid w:val="005D3E06"/>
    <w:rsid w:val="005D3EFD"/>
    <w:rsid w:val="005D4334"/>
    <w:rsid w:val="005D4975"/>
    <w:rsid w:val="005E054C"/>
    <w:rsid w:val="005E0F51"/>
    <w:rsid w:val="005E2318"/>
    <w:rsid w:val="005E2483"/>
    <w:rsid w:val="005E3B84"/>
    <w:rsid w:val="005E4B59"/>
    <w:rsid w:val="005E5282"/>
    <w:rsid w:val="005E60B5"/>
    <w:rsid w:val="005E66B6"/>
    <w:rsid w:val="005E6943"/>
    <w:rsid w:val="005F36D7"/>
    <w:rsid w:val="005F48AE"/>
    <w:rsid w:val="005F5159"/>
    <w:rsid w:val="005F52FC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074A5"/>
    <w:rsid w:val="0061055F"/>
    <w:rsid w:val="00611682"/>
    <w:rsid w:val="00611DCF"/>
    <w:rsid w:val="006146E6"/>
    <w:rsid w:val="00614B51"/>
    <w:rsid w:val="00615484"/>
    <w:rsid w:val="006203E6"/>
    <w:rsid w:val="00623BCD"/>
    <w:rsid w:val="006255E3"/>
    <w:rsid w:val="00626312"/>
    <w:rsid w:val="006271FD"/>
    <w:rsid w:val="0063022E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293C"/>
    <w:rsid w:val="00642D09"/>
    <w:rsid w:val="00644975"/>
    <w:rsid w:val="00644A3B"/>
    <w:rsid w:val="006458D1"/>
    <w:rsid w:val="006462D0"/>
    <w:rsid w:val="00650311"/>
    <w:rsid w:val="00650B7E"/>
    <w:rsid w:val="00651D51"/>
    <w:rsid w:val="00653A54"/>
    <w:rsid w:val="00653D21"/>
    <w:rsid w:val="00654161"/>
    <w:rsid w:val="00654E9E"/>
    <w:rsid w:val="00655A56"/>
    <w:rsid w:val="00656E10"/>
    <w:rsid w:val="00657463"/>
    <w:rsid w:val="00660C78"/>
    <w:rsid w:val="00661758"/>
    <w:rsid w:val="006626B3"/>
    <w:rsid w:val="00665B98"/>
    <w:rsid w:val="006665D9"/>
    <w:rsid w:val="00672358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3EB1"/>
    <w:rsid w:val="0068408F"/>
    <w:rsid w:val="00684BBC"/>
    <w:rsid w:val="00685240"/>
    <w:rsid w:val="00686931"/>
    <w:rsid w:val="00687654"/>
    <w:rsid w:val="00690870"/>
    <w:rsid w:val="00691DFD"/>
    <w:rsid w:val="006939F8"/>
    <w:rsid w:val="00695102"/>
    <w:rsid w:val="00695726"/>
    <w:rsid w:val="00695894"/>
    <w:rsid w:val="006965D8"/>
    <w:rsid w:val="0069697A"/>
    <w:rsid w:val="00696EE6"/>
    <w:rsid w:val="006970CD"/>
    <w:rsid w:val="0069727B"/>
    <w:rsid w:val="006978EE"/>
    <w:rsid w:val="00697A61"/>
    <w:rsid w:val="006A0978"/>
    <w:rsid w:val="006A233D"/>
    <w:rsid w:val="006A34A0"/>
    <w:rsid w:val="006A4FE1"/>
    <w:rsid w:val="006A53EF"/>
    <w:rsid w:val="006A5C4D"/>
    <w:rsid w:val="006A6C30"/>
    <w:rsid w:val="006A78FD"/>
    <w:rsid w:val="006B01E5"/>
    <w:rsid w:val="006B0372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15AB"/>
    <w:rsid w:val="006D25E3"/>
    <w:rsid w:val="006D3070"/>
    <w:rsid w:val="006D3E25"/>
    <w:rsid w:val="006D47E5"/>
    <w:rsid w:val="006D4B86"/>
    <w:rsid w:val="006D508F"/>
    <w:rsid w:val="006D57A6"/>
    <w:rsid w:val="006D6430"/>
    <w:rsid w:val="006D67AC"/>
    <w:rsid w:val="006D7EF9"/>
    <w:rsid w:val="006E02CC"/>
    <w:rsid w:val="006E0384"/>
    <w:rsid w:val="006E1E41"/>
    <w:rsid w:val="006E3EFA"/>
    <w:rsid w:val="006E6E3A"/>
    <w:rsid w:val="006E6EAF"/>
    <w:rsid w:val="006F6C2A"/>
    <w:rsid w:val="00701717"/>
    <w:rsid w:val="00703A43"/>
    <w:rsid w:val="0070454E"/>
    <w:rsid w:val="0070459D"/>
    <w:rsid w:val="007047A9"/>
    <w:rsid w:val="007054A8"/>
    <w:rsid w:val="00710EAF"/>
    <w:rsid w:val="007134D7"/>
    <w:rsid w:val="00713B3A"/>
    <w:rsid w:val="00713D05"/>
    <w:rsid w:val="00713DE4"/>
    <w:rsid w:val="00717BD0"/>
    <w:rsid w:val="00721C8B"/>
    <w:rsid w:val="0072281D"/>
    <w:rsid w:val="0072378B"/>
    <w:rsid w:val="00724634"/>
    <w:rsid w:val="007247D4"/>
    <w:rsid w:val="00724C49"/>
    <w:rsid w:val="00725BBD"/>
    <w:rsid w:val="007267F5"/>
    <w:rsid w:val="00726B3D"/>
    <w:rsid w:val="007273CB"/>
    <w:rsid w:val="00731134"/>
    <w:rsid w:val="0073134B"/>
    <w:rsid w:val="00731E5D"/>
    <w:rsid w:val="007321F4"/>
    <w:rsid w:val="007329DD"/>
    <w:rsid w:val="00733417"/>
    <w:rsid w:val="00734BE6"/>
    <w:rsid w:val="00737126"/>
    <w:rsid w:val="00737D04"/>
    <w:rsid w:val="00737D2D"/>
    <w:rsid w:val="00741BBF"/>
    <w:rsid w:val="00742B18"/>
    <w:rsid w:val="00744CE7"/>
    <w:rsid w:val="00745928"/>
    <w:rsid w:val="0074649D"/>
    <w:rsid w:val="007465C1"/>
    <w:rsid w:val="0075048E"/>
    <w:rsid w:val="00750718"/>
    <w:rsid w:val="00750789"/>
    <w:rsid w:val="007528AF"/>
    <w:rsid w:val="007528C4"/>
    <w:rsid w:val="00752AE0"/>
    <w:rsid w:val="0075506D"/>
    <w:rsid w:val="00756FA8"/>
    <w:rsid w:val="00756FEF"/>
    <w:rsid w:val="00757159"/>
    <w:rsid w:val="00757E48"/>
    <w:rsid w:val="00760BAD"/>
    <w:rsid w:val="007614C4"/>
    <w:rsid w:val="00761883"/>
    <w:rsid w:val="00762F0A"/>
    <w:rsid w:val="00762F23"/>
    <w:rsid w:val="00763365"/>
    <w:rsid w:val="0076508D"/>
    <w:rsid w:val="007650AE"/>
    <w:rsid w:val="00765191"/>
    <w:rsid w:val="007669FB"/>
    <w:rsid w:val="00766B28"/>
    <w:rsid w:val="00766C26"/>
    <w:rsid w:val="00767B1F"/>
    <w:rsid w:val="007719A5"/>
    <w:rsid w:val="00773451"/>
    <w:rsid w:val="00774218"/>
    <w:rsid w:val="00774B4B"/>
    <w:rsid w:val="00775CCF"/>
    <w:rsid w:val="00776492"/>
    <w:rsid w:val="007767AC"/>
    <w:rsid w:val="007819D8"/>
    <w:rsid w:val="00781A19"/>
    <w:rsid w:val="00782990"/>
    <w:rsid w:val="007839CF"/>
    <w:rsid w:val="00783CDB"/>
    <w:rsid w:val="007840F6"/>
    <w:rsid w:val="00784833"/>
    <w:rsid w:val="00785DF7"/>
    <w:rsid w:val="00786686"/>
    <w:rsid w:val="00787B53"/>
    <w:rsid w:val="00790419"/>
    <w:rsid w:val="00790C71"/>
    <w:rsid w:val="00791E8F"/>
    <w:rsid w:val="00791F0A"/>
    <w:rsid w:val="007922A0"/>
    <w:rsid w:val="00792934"/>
    <w:rsid w:val="00793EF4"/>
    <w:rsid w:val="007943A3"/>
    <w:rsid w:val="00794FA6"/>
    <w:rsid w:val="00795482"/>
    <w:rsid w:val="00797595"/>
    <w:rsid w:val="007A006C"/>
    <w:rsid w:val="007A02A9"/>
    <w:rsid w:val="007A2D18"/>
    <w:rsid w:val="007A3955"/>
    <w:rsid w:val="007A5ED9"/>
    <w:rsid w:val="007A6A6F"/>
    <w:rsid w:val="007A6DF8"/>
    <w:rsid w:val="007A733D"/>
    <w:rsid w:val="007B0A26"/>
    <w:rsid w:val="007B444D"/>
    <w:rsid w:val="007B4A8E"/>
    <w:rsid w:val="007B5DEC"/>
    <w:rsid w:val="007B6E47"/>
    <w:rsid w:val="007B6ED2"/>
    <w:rsid w:val="007B746C"/>
    <w:rsid w:val="007B770C"/>
    <w:rsid w:val="007B7A95"/>
    <w:rsid w:val="007C011D"/>
    <w:rsid w:val="007C087F"/>
    <w:rsid w:val="007C0BB5"/>
    <w:rsid w:val="007C1652"/>
    <w:rsid w:val="007C1B3A"/>
    <w:rsid w:val="007C396F"/>
    <w:rsid w:val="007C62F4"/>
    <w:rsid w:val="007C6857"/>
    <w:rsid w:val="007C7907"/>
    <w:rsid w:val="007D04DD"/>
    <w:rsid w:val="007D1E4A"/>
    <w:rsid w:val="007D2399"/>
    <w:rsid w:val="007D3F6E"/>
    <w:rsid w:val="007D41D7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4139"/>
    <w:rsid w:val="007E54A4"/>
    <w:rsid w:val="007F0BA7"/>
    <w:rsid w:val="007F1D8B"/>
    <w:rsid w:val="007F4177"/>
    <w:rsid w:val="007F4186"/>
    <w:rsid w:val="007F4222"/>
    <w:rsid w:val="007F7EE2"/>
    <w:rsid w:val="00800020"/>
    <w:rsid w:val="008013B5"/>
    <w:rsid w:val="00803459"/>
    <w:rsid w:val="008049DC"/>
    <w:rsid w:val="00806561"/>
    <w:rsid w:val="008068CE"/>
    <w:rsid w:val="00807D51"/>
    <w:rsid w:val="00810BEB"/>
    <w:rsid w:val="0081166A"/>
    <w:rsid w:val="008118CC"/>
    <w:rsid w:val="00812926"/>
    <w:rsid w:val="00814872"/>
    <w:rsid w:val="0081721F"/>
    <w:rsid w:val="00817607"/>
    <w:rsid w:val="00817695"/>
    <w:rsid w:val="00820A7F"/>
    <w:rsid w:val="008216A7"/>
    <w:rsid w:val="008238B8"/>
    <w:rsid w:val="008248FD"/>
    <w:rsid w:val="008263A7"/>
    <w:rsid w:val="008268D6"/>
    <w:rsid w:val="00826D26"/>
    <w:rsid w:val="008272C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510D"/>
    <w:rsid w:val="00847475"/>
    <w:rsid w:val="00850FA1"/>
    <w:rsid w:val="00854DD3"/>
    <w:rsid w:val="00855062"/>
    <w:rsid w:val="008574F1"/>
    <w:rsid w:val="008600CE"/>
    <w:rsid w:val="008612BD"/>
    <w:rsid w:val="008626C7"/>
    <w:rsid w:val="008651CD"/>
    <w:rsid w:val="00865480"/>
    <w:rsid w:val="0086629A"/>
    <w:rsid w:val="008664EB"/>
    <w:rsid w:val="0086663E"/>
    <w:rsid w:val="00866970"/>
    <w:rsid w:val="00866DC9"/>
    <w:rsid w:val="00867ABB"/>
    <w:rsid w:val="00867F7F"/>
    <w:rsid w:val="00870B67"/>
    <w:rsid w:val="008713DB"/>
    <w:rsid w:val="00871FB6"/>
    <w:rsid w:val="00873287"/>
    <w:rsid w:val="00876369"/>
    <w:rsid w:val="00876860"/>
    <w:rsid w:val="00876D56"/>
    <w:rsid w:val="00880461"/>
    <w:rsid w:val="008813B5"/>
    <w:rsid w:val="0088334D"/>
    <w:rsid w:val="008841A1"/>
    <w:rsid w:val="008853FD"/>
    <w:rsid w:val="00886B6A"/>
    <w:rsid w:val="00887482"/>
    <w:rsid w:val="0088777E"/>
    <w:rsid w:val="008879C5"/>
    <w:rsid w:val="00890D51"/>
    <w:rsid w:val="00891C0E"/>
    <w:rsid w:val="00891E42"/>
    <w:rsid w:val="00894D3D"/>
    <w:rsid w:val="008952C1"/>
    <w:rsid w:val="008955CE"/>
    <w:rsid w:val="00896B8C"/>
    <w:rsid w:val="008A051F"/>
    <w:rsid w:val="008A05FC"/>
    <w:rsid w:val="008A0A60"/>
    <w:rsid w:val="008A129F"/>
    <w:rsid w:val="008A1802"/>
    <w:rsid w:val="008A24ED"/>
    <w:rsid w:val="008A31B7"/>
    <w:rsid w:val="008A3332"/>
    <w:rsid w:val="008A4D01"/>
    <w:rsid w:val="008A58B8"/>
    <w:rsid w:val="008A6815"/>
    <w:rsid w:val="008A6B21"/>
    <w:rsid w:val="008B1450"/>
    <w:rsid w:val="008B1EEB"/>
    <w:rsid w:val="008B1F18"/>
    <w:rsid w:val="008B2142"/>
    <w:rsid w:val="008B2DC2"/>
    <w:rsid w:val="008B2FC9"/>
    <w:rsid w:val="008B3441"/>
    <w:rsid w:val="008B3734"/>
    <w:rsid w:val="008B3813"/>
    <w:rsid w:val="008B40ED"/>
    <w:rsid w:val="008B4748"/>
    <w:rsid w:val="008B7E6E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6DDB"/>
    <w:rsid w:val="008C762C"/>
    <w:rsid w:val="008D1201"/>
    <w:rsid w:val="008D136C"/>
    <w:rsid w:val="008D308D"/>
    <w:rsid w:val="008D30A5"/>
    <w:rsid w:val="008D44B3"/>
    <w:rsid w:val="008D5E9F"/>
    <w:rsid w:val="008D7F12"/>
    <w:rsid w:val="008E3573"/>
    <w:rsid w:val="008E3E1A"/>
    <w:rsid w:val="008E4058"/>
    <w:rsid w:val="008E5075"/>
    <w:rsid w:val="008E66C5"/>
    <w:rsid w:val="008E66FA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4213"/>
    <w:rsid w:val="009145F4"/>
    <w:rsid w:val="00915CC3"/>
    <w:rsid w:val="00916BD3"/>
    <w:rsid w:val="00916FF5"/>
    <w:rsid w:val="009209B6"/>
    <w:rsid w:val="00920D19"/>
    <w:rsid w:val="009215D4"/>
    <w:rsid w:val="00921BE6"/>
    <w:rsid w:val="0092350D"/>
    <w:rsid w:val="009247EC"/>
    <w:rsid w:val="00925D2A"/>
    <w:rsid w:val="00927ACF"/>
    <w:rsid w:val="00930388"/>
    <w:rsid w:val="00930EA9"/>
    <w:rsid w:val="009322A0"/>
    <w:rsid w:val="009328BF"/>
    <w:rsid w:val="00934005"/>
    <w:rsid w:val="00935B76"/>
    <w:rsid w:val="00935E14"/>
    <w:rsid w:val="0093636A"/>
    <w:rsid w:val="009364DB"/>
    <w:rsid w:val="00936AF9"/>
    <w:rsid w:val="00936EA3"/>
    <w:rsid w:val="00940C0F"/>
    <w:rsid w:val="00945137"/>
    <w:rsid w:val="009452FF"/>
    <w:rsid w:val="00947318"/>
    <w:rsid w:val="0094732F"/>
    <w:rsid w:val="00947737"/>
    <w:rsid w:val="00947A1D"/>
    <w:rsid w:val="0095049F"/>
    <w:rsid w:val="00950666"/>
    <w:rsid w:val="00950C90"/>
    <w:rsid w:val="00951375"/>
    <w:rsid w:val="0095214B"/>
    <w:rsid w:val="00952223"/>
    <w:rsid w:val="009537ED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6768C"/>
    <w:rsid w:val="009709B5"/>
    <w:rsid w:val="00970A4F"/>
    <w:rsid w:val="00972A22"/>
    <w:rsid w:val="00975370"/>
    <w:rsid w:val="0098140E"/>
    <w:rsid w:val="009818DC"/>
    <w:rsid w:val="00981F63"/>
    <w:rsid w:val="00983C16"/>
    <w:rsid w:val="009844E0"/>
    <w:rsid w:val="00985186"/>
    <w:rsid w:val="009879DE"/>
    <w:rsid w:val="00987CED"/>
    <w:rsid w:val="009905C3"/>
    <w:rsid w:val="00991AE8"/>
    <w:rsid w:val="00991F69"/>
    <w:rsid w:val="00992B34"/>
    <w:rsid w:val="00994C4E"/>
    <w:rsid w:val="0099512C"/>
    <w:rsid w:val="00996BFA"/>
    <w:rsid w:val="009970AE"/>
    <w:rsid w:val="00997625"/>
    <w:rsid w:val="00997FD6"/>
    <w:rsid w:val="009A0594"/>
    <w:rsid w:val="009A25B5"/>
    <w:rsid w:val="009A38E4"/>
    <w:rsid w:val="009A4711"/>
    <w:rsid w:val="009A4829"/>
    <w:rsid w:val="009A5161"/>
    <w:rsid w:val="009A5385"/>
    <w:rsid w:val="009A548D"/>
    <w:rsid w:val="009A573E"/>
    <w:rsid w:val="009A6388"/>
    <w:rsid w:val="009A6637"/>
    <w:rsid w:val="009B0334"/>
    <w:rsid w:val="009B0F29"/>
    <w:rsid w:val="009B14A2"/>
    <w:rsid w:val="009B15F4"/>
    <w:rsid w:val="009B203A"/>
    <w:rsid w:val="009B358F"/>
    <w:rsid w:val="009C01B9"/>
    <w:rsid w:val="009C0CCC"/>
    <w:rsid w:val="009C1371"/>
    <w:rsid w:val="009C478D"/>
    <w:rsid w:val="009C50BF"/>
    <w:rsid w:val="009C51DE"/>
    <w:rsid w:val="009C6EF1"/>
    <w:rsid w:val="009C7781"/>
    <w:rsid w:val="009C786B"/>
    <w:rsid w:val="009D1498"/>
    <w:rsid w:val="009D15B4"/>
    <w:rsid w:val="009D1CBE"/>
    <w:rsid w:val="009D3B2A"/>
    <w:rsid w:val="009D4692"/>
    <w:rsid w:val="009D6314"/>
    <w:rsid w:val="009D72CE"/>
    <w:rsid w:val="009D749A"/>
    <w:rsid w:val="009D7BE4"/>
    <w:rsid w:val="009E28E2"/>
    <w:rsid w:val="009E6E2A"/>
    <w:rsid w:val="009E75D4"/>
    <w:rsid w:val="009F01D7"/>
    <w:rsid w:val="009F0D20"/>
    <w:rsid w:val="009F0D85"/>
    <w:rsid w:val="009F1515"/>
    <w:rsid w:val="009F1F29"/>
    <w:rsid w:val="009F406D"/>
    <w:rsid w:val="009F4A3A"/>
    <w:rsid w:val="009F56A4"/>
    <w:rsid w:val="009F7937"/>
    <w:rsid w:val="009F79C5"/>
    <w:rsid w:val="00A00285"/>
    <w:rsid w:val="00A00EBC"/>
    <w:rsid w:val="00A01D81"/>
    <w:rsid w:val="00A027D4"/>
    <w:rsid w:val="00A027E4"/>
    <w:rsid w:val="00A062DC"/>
    <w:rsid w:val="00A0669D"/>
    <w:rsid w:val="00A06EAB"/>
    <w:rsid w:val="00A07F11"/>
    <w:rsid w:val="00A100B9"/>
    <w:rsid w:val="00A10BE0"/>
    <w:rsid w:val="00A13497"/>
    <w:rsid w:val="00A13D72"/>
    <w:rsid w:val="00A13F2F"/>
    <w:rsid w:val="00A15635"/>
    <w:rsid w:val="00A156EA"/>
    <w:rsid w:val="00A17A19"/>
    <w:rsid w:val="00A17A76"/>
    <w:rsid w:val="00A219E9"/>
    <w:rsid w:val="00A222DD"/>
    <w:rsid w:val="00A22A37"/>
    <w:rsid w:val="00A22D04"/>
    <w:rsid w:val="00A23398"/>
    <w:rsid w:val="00A23E1F"/>
    <w:rsid w:val="00A26436"/>
    <w:rsid w:val="00A268F8"/>
    <w:rsid w:val="00A270F3"/>
    <w:rsid w:val="00A327C9"/>
    <w:rsid w:val="00A328A1"/>
    <w:rsid w:val="00A32979"/>
    <w:rsid w:val="00A32AF3"/>
    <w:rsid w:val="00A32C86"/>
    <w:rsid w:val="00A359B1"/>
    <w:rsid w:val="00A37997"/>
    <w:rsid w:val="00A40E1B"/>
    <w:rsid w:val="00A412F2"/>
    <w:rsid w:val="00A4166D"/>
    <w:rsid w:val="00A41750"/>
    <w:rsid w:val="00A41C0C"/>
    <w:rsid w:val="00A434B0"/>
    <w:rsid w:val="00A43EB9"/>
    <w:rsid w:val="00A453F7"/>
    <w:rsid w:val="00A4752A"/>
    <w:rsid w:val="00A4792A"/>
    <w:rsid w:val="00A47999"/>
    <w:rsid w:val="00A5174F"/>
    <w:rsid w:val="00A51EFD"/>
    <w:rsid w:val="00A52924"/>
    <w:rsid w:val="00A52F29"/>
    <w:rsid w:val="00A52F3B"/>
    <w:rsid w:val="00A531D0"/>
    <w:rsid w:val="00A53B16"/>
    <w:rsid w:val="00A54851"/>
    <w:rsid w:val="00A55991"/>
    <w:rsid w:val="00A56EB5"/>
    <w:rsid w:val="00A5739C"/>
    <w:rsid w:val="00A57671"/>
    <w:rsid w:val="00A63653"/>
    <w:rsid w:val="00A63B71"/>
    <w:rsid w:val="00A704E1"/>
    <w:rsid w:val="00A70C1D"/>
    <w:rsid w:val="00A72770"/>
    <w:rsid w:val="00A73B92"/>
    <w:rsid w:val="00A74C01"/>
    <w:rsid w:val="00A74FFC"/>
    <w:rsid w:val="00A7520E"/>
    <w:rsid w:val="00A76354"/>
    <w:rsid w:val="00A76C8E"/>
    <w:rsid w:val="00A803BA"/>
    <w:rsid w:val="00A80421"/>
    <w:rsid w:val="00A80962"/>
    <w:rsid w:val="00A80E6D"/>
    <w:rsid w:val="00A831D6"/>
    <w:rsid w:val="00A840ED"/>
    <w:rsid w:val="00A8410B"/>
    <w:rsid w:val="00A85627"/>
    <w:rsid w:val="00A8572F"/>
    <w:rsid w:val="00A86023"/>
    <w:rsid w:val="00A87648"/>
    <w:rsid w:val="00A90192"/>
    <w:rsid w:val="00A90559"/>
    <w:rsid w:val="00A90A87"/>
    <w:rsid w:val="00A912CE"/>
    <w:rsid w:val="00A9216C"/>
    <w:rsid w:val="00A9252A"/>
    <w:rsid w:val="00A92596"/>
    <w:rsid w:val="00A9533E"/>
    <w:rsid w:val="00A9549B"/>
    <w:rsid w:val="00AA0D61"/>
    <w:rsid w:val="00AA17D5"/>
    <w:rsid w:val="00AA3382"/>
    <w:rsid w:val="00AA3624"/>
    <w:rsid w:val="00AA4C62"/>
    <w:rsid w:val="00AA6262"/>
    <w:rsid w:val="00AB00E6"/>
    <w:rsid w:val="00AB1F34"/>
    <w:rsid w:val="00AB32C4"/>
    <w:rsid w:val="00AB5469"/>
    <w:rsid w:val="00AB6E9D"/>
    <w:rsid w:val="00AB7566"/>
    <w:rsid w:val="00AC0CE0"/>
    <w:rsid w:val="00AC265E"/>
    <w:rsid w:val="00AC67DD"/>
    <w:rsid w:val="00AC71F4"/>
    <w:rsid w:val="00AC790E"/>
    <w:rsid w:val="00AD04C5"/>
    <w:rsid w:val="00AD10C9"/>
    <w:rsid w:val="00AD1E21"/>
    <w:rsid w:val="00AD24EF"/>
    <w:rsid w:val="00AD599A"/>
    <w:rsid w:val="00AD723F"/>
    <w:rsid w:val="00AE0732"/>
    <w:rsid w:val="00AE2621"/>
    <w:rsid w:val="00AE2D70"/>
    <w:rsid w:val="00AE3BC6"/>
    <w:rsid w:val="00AE3BDA"/>
    <w:rsid w:val="00AE3D05"/>
    <w:rsid w:val="00AE4D52"/>
    <w:rsid w:val="00AE7ADA"/>
    <w:rsid w:val="00AF0045"/>
    <w:rsid w:val="00AF0670"/>
    <w:rsid w:val="00AF0A3B"/>
    <w:rsid w:val="00AF21B8"/>
    <w:rsid w:val="00AF2B11"/>
    <w:rsid w:val="00AF3921"/>
    <w:rsid w:val="00AF3BBA"/>
    <w:rsid w:val="00AF5C18"/>
    <w:rsid w:val="00AF6682"/>
    <w:rsid w:val="00AF701E"/>
    <w:rsid w:val="00AF71B7"/>
    <w:rsid w:val="00AF7F1B"/>
    <w:rsid w:val="00B0031C"/>
    <w:rsid w:val="00B00E3C"/>
    <w:rsid w:val="00B02D3E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53B9"/>
    <w:rsid w:val="00B16D87"/>
    <w:rsid w:val="00B17D32"/>
    <w:rsid w:val="00B21A2D"/>
    <w:rsid w:val="00B2252A"/>
    <w:rsid w:val="00B24909"/>
    <w:rsid w:val="00B25952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0645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56A62"/>
    <w:rsid w:val="00B5734E"/>
    <w:rsid w:val="00B6023B"/>
    <w:rsid w:val="00B62139"/>
    <w:rsid w:val="00B62D3F"/>
    <w:rsid w:val="00B63C59"/>
    <w:rsid w:val="00B63DE8"/>
    <w:rsid w:val="00B65209"/>
    <w:rsid w:val="00B65606"/>
    <w:rsid w:val="00B65673"/>
    <w:rsid w:val="00B65FA8"/>
    <w:rsid w:val="00B664C9"/>
    <w:rsid w:val="00B679DB"/>
    <w:rsid w:val="00B748A3"/>
    <w:rsid w:val="00B74F2C"/>
    <w:rsid w:val="00B7544F"/>
    <w:rsid w:val="00B76E99"/>
    <w:rsid w:val="00B80761"/>
    <w:rsid w:val="00B81397"/>
    <w:rsid w:val="00B845D9"/>
    <w:rsid w:val="00B845DF"/>
    <w:rsid w:val="00B85556"/>
    <w:rsid w:val="00B856B7"/>
    <w:rsid w:val="00B86976"/>
    <w:rsid w:val="00B87B64"/>
    <w:rsid w:val="00B9008D"/>
    <w:rsid w:val="00B902B7"/>
    <w:rsid w:val="00B90696"/>
    <w:rsid w:val="00B9152D"/>
    <w:rsid w:val="00B921AF"/>
    <w:rsid w:val="00B92793"/>
    <w:rsid w:val="00B9594C"/>
    <w:rsid w:val="00B962F4"/>
    <w:rsid w:val="00B97A91"/>
    <w:rsid w:val="00B97AB7"/>
    <w:rsid w:val="00B97CAD"/>
    <w:rsid w:val="00B97CF2"/>
    <w:rsid w:val="00BA42A1"/>
    <w:rsid w:val="00BA50FF"/>
    <w:rsid w:val="00BA5349"/>
    <w:rsid w:val="00BA5377"/>
    <w:rsid w:val="00BA58CF"/>
    <w:rsid w:val="00BA5CE6"/>
    <w:rsid w:val="00BA6122"/>
    <w:rsid w:val="00BA62BB"/>
    <w:rsid w:val="00BA63B8"/>
    <w:rsid w:val="00BA6A66"/>
    <w:rsid w:val="00BB0FF0"/>
    <w:rsid w:val="00BB1681"/>
    <w:rsid w:val="00BB1B7D"/>
    <w:rsid w:val="00BB3702"/>
    <w:rsid w:val="00BB6CB8"/>
    <w:rsid w:val="00BB6D3E"/>
    <w:rsid w:val="00BC0370"/>
    <w:rsid w:val="00BC0E9B"/>
    <w:rsid w:val="00BC2DD0"/>
    <w:rsid w:val="00BC3FE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D7B38"/>
    <w:rsid w:val="00BE051E"/>
    <w:rsid w:val="00BE0796"/>
    <w:rsid w:val="00BE30DA"/>
    <w:rsid w:val="00BE314D"/>
    <w:rsid w:val="00BE3D49"/>
    <w:rsid w:val="00BE4330"/>
    <w:rsid w:val="00BE5ACD"/>
    <w:rsid w:val="00BE5DB5"/>
    <w:rsid w:val="00BE7ECE"/>
    <w:rsid w:val="00BF046A"/>
    <w:rsid w:val="00BF0D5A"/>
    <w:rsid w:val="00BF139B"/>
    <w:rsid w:val="00BF3759"/>
    <w:rsid w:val="00BF3F03"/>
    <w:rsid w:val="00BF4400"/>
    <w:rsid w:val="00BF4446"/>
    <w:rsid w:val="00BF79CD"/>
    <w:rsid w:val="00BF7A06"/>
    <w:rsid w:val="00C01D64"/>
    <w:rsid w:val="00C03646"/>
    <w:rsid w:val="00C03C39"/>
    <w:rsid w:val="00C044E5"/>
    <w:rsid w:val="00C0539C"/>
    <w:rsid w:val="00C05AB2"/>
    <w:rsid w:val="00C07D0B"/>
    <w:rsid w:val="00C11C40"/>
    <w:rsid w:val="00C12799"/>
    <w:rsid w:val="00C1479B"/>
    <w:rsid w:val="00C15959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895"/>
    <w:rsid w:val="00C47ADC"/>
    <w:rsid w:val="00C51E00"/>
    <w:rsid w:val="00C522D2"/>
    <w:rsid w:val="00C526F7"/>
    <w:rsid w:val="00C53BE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0A19"/>
    <w:rsid w:val="00C71576"/>
    <w:rsid w:val="00C7251F"/>
    <w:rsid w:val="00C73C91"/>
    <w:rsid w:val="00C7401F"/>
    <w:rsid w:val="00C74A0E"/>
    <w:rsid w:val="00C74C37"/>
    <w:rsid w:val="00C77972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76F"/>
    <w:rsid w:val="00C93C54"/>
    <w:rsid w:val="00C96126"/>
    <w:rsid w:val="00C96CFF"/>
    <w:rsid w:val="00C97B28"/>
    <w:rsid w:val="00CA0166"/>
    <w:rsid w:val="00CA03AF"/>
    <w:rsid w:val="00CA0578"/>
    <w:rsid w:val="00CA3A0A"/>
    <w:rsid w:val="00CB21CC"/>
    <w:rsid w:val="00CB2D68"/>
    <w:rsid w:val="00CB3E81"/>
    <w:rsid w:val="00CB46F5"/>
    <w:rsid w:val="00CB4ED5"/>
    <w:rsid w:val="00CB510A"/>
    <w:rsid w:val="00CB69B7"/>
    <w:rsid w:val="00CB7C2F"/>
    <w:rsid w:val="00CC0410"/>
    <w:rsid w:val="00CC08D8"/>
    <w:rsid w:val="00CC0ACB"/>
    <w:rsid w:val="00CC0B72"/>
    <w:rsid w:val="00CC0D23"/>
    <w:rsid w:val="00CC5570"/>
    <w:rsid w:val="00CC58C0"/>
    <w:rsid w:val="00CC64C0"/>
    <w:rsid w:val="00CC7C9B"/>
    <w:rsid w:val="00CD05A5"/>
    <w:rsid w:val="00CD0CE7"/>
    <w:rsid w:val="00CD337C"/>
    <w:rsid w:val="00CD433A"/>
    <w:rsid w:val="00CE116B"/>
    <w:rsid w:val="00CE1DB6"/>
    <w:rsid w:val="00CE3694"/>
    <w:rsid w:val="00CE430C"/>
    <w:rsid w:val="00CE7BD9"/>
    <w:rsid w:val="00CF0343"/>
    <w:rsid w:val="00CF0439"/>
    <w:rsid w:val="00CF09EA"/>
    <w:rsid w:val="00CF1042"/>
    <w:rsid w:val="00CF36CB"/>
    <w:rsid w:val="00CF3BD4"/>
    <w:rsid w:val="00CF3CCC"/>
    <w:rsid w:val="00CF6037"/>
    <w:rsid w:val="00D047B7"/>
    <w:rsid w:val="00D04BE7"/>
    <w:rsid w:val="00D05520"/>
    <w:rsid w:val="00D056BC"/>
    <w:rsid w:val="00D0729D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0433"/>
    <w:rsid w:val="00D20436"/>
    <w:rsid w:val="00D2207B"/>
    <w:rsid w:val="00D22286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2BA"/>
    <w:rsid w:val="00D419D1"/>
    <w:rsid w:val="00D439AC"/>
    <w:rsid w:val="00D44D5A"/>
    <w:rsid w:val="00D4500A"/>
    <w:rsid w:val="00D47171"/>
    <w:rsid w:val="00D47345"/>
    <w:rsid w:val="00D474DC"/>
    <w:rsid w:val="00D47BB0"/>
    <w:rsid w:val="00D50651"/>
    <w:rsid w:val="00D50B63"/>
    <w:rsid w:val="00D50EFC"/>
    <w:rsid w:val="00D51FFC"/>
    <w:rsid w:val="00D53675"/>
    <w:rsid w:val="00D53D79"/>
    <w:rsid w:val="00D608EE"/>
    <w:rsid w:val="00D60BBF"/>
    <w:rsid w:val="00D610F3"/>
    <w:rsid w:val="00D61E3D"/>
    <w:rsid w:val="00D62A56"/>
    <w:rsid w:val="00D63EA4"/>
    <w:rsid w:val="00D642A6"/>
    <w:rsid w:val="00D649A9"/>
    <w:rsid w:val="00D65348"/>
    <w:rsid w:val="00D6683A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440"/>
    <w:rsid w:val="00D83ACB"/>
    <w:rsid w:val="00D85016"/>
    <w:rsid w:val="00D87099"/>
    <w:rsid w:val="00D8741A"/>
    <w:rsid w:val="00D87525"/>
    <w:rsid w:val="00D87AA0"/>
    <w:rsid w:val="00D9187D"/>
    <w:rsid w:val="00D92112"/>
    <w:rsid w:val="00D92B04"/>
    <w:rsid w:val="00D92E89"/>
    <w:rsid w:val="00D933BA"/>
    <w:rsid w:val="00D936EA"/>
    <w:rsid w:val="00D94606"/>
    <w:rsid w:val="00D94A4F"/>
    <w:rsid w:val="00D94E07"/>
    <w:rsid w:val="00D963DC"/>
    <w:rsid w:val="00D977AD"/>
    <w:rsid w:val="00DA03D5"/>
    <w:rsid w:val="00DA052B"/>
    <w:rsid w:val="00DA47C9"/>
    <w:rsid w:val="00DA6D97"/>
    <w:rsid w:val="00DA748B"/>
    <w:rsid w:val="00DA7586"/>
    <w:rsid w:val="00DB0ED5"/>
    <w:rsid w:val="00DB482D"/>
    <w:rsid w:val="00DB5983"/>
    <w:rsid w:val="00DB5FAB"/>
    <w:rsid w:val="00DB62BC"/>
    <w:rsid w:val="00DC1C28"/>
    <w:rsid w:val="00DC1C7A"/>
    <w:rsid w:val="00DC1D1C"/>
    <w:rsid w:val="00DC1D98"/>
    <w:rsid w:val="00DC3434"/>
    <w:rsid w:val="00DC3586"/>
    <w:rsid w:val="00DC3A89"/>
    <w:rsid w:val="00DC6455"/>
    <w:rsid w:val="00DC695E"/>
    <w:rsid w:val="00DD0FA1"/>
    <w:rsid w:val="00DD33BE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529E"/>
    <w:rsid w:val="00DE606E"/>
    <w:rsid w:val="00DE791F"/>
    <w:rsid w:val="00DF2395"/>
    <w:rsid w:val="00DF257B"/>
    <w:rsid w:val="00DF2831"/>
    <w:rsid w:val="00DF2B53"/>
    <w:rsid w:val="00DF391B"/>
    <w:rsid w:val="00DF620B"/>
    <w:rsid w:val="00DF63B3"/>
    <w:rsid w:val="00DF763D"/>
    <w:rsid w:val="00E008FE"/>
    <w:rsid w:val="00E01C1D"/>
    <w:rsid w:val="00E01FEB"/>
    <w:rsid w:val="00E028C4"/>
    <w:rsid w:val="00E02FBE"/>
    <w:rsid w:val="00E03BB8"/>
    <w:rsid w:val="00E04F9A"/>
    <w:rsid w:val="00E0554B"/>
    <w:rsid w:val="00E05659"/>
    <w:rsid w:val="00E05FAA"/>
    <w:rsid w:val="00E0659B"/>
    <w:rsid w:val="00E06809"/>
    <w:rsid w:val="00E10305"/>
    <w:rsid w:val="00E10644"/>
    <w:rsid w:val="00E11C81"/>
    <w:rsid w:val="00E11EC2"/>
    <w:rsid w:val="00E124DB"/>
    <w:rsid w:val="00E130D1"/>
    <w:rsid w:val="00E15EBB"/>
    <w:rsid w:val="00E17A0D"/>
    <w:rsid w:val="00E200F1"/>
    <w:rsid w:val="00E2149F"/>
    <w:rsid w:val="00E2303E"/>
    <w:rsid w:val="00E23427"/>
    <w:rsid w:val="00E23A53"/>
    <w:rsid w:val="00E24BA1"/>
    <w:rsid w:val="00E25A86"/>
    <w:rsid w:val="00E267D8"/>
    <w:rsid w:val="00E267E4"/>
    <w:rsid w:val="00E26ECC"/>
    <w:rsid w:val="00E2715A"/>
    <w:rsid w:val="00E2759E"/>
    <w:rsid w:val="00E279EF"/>
    <w:rsid w:val="00E3354C"/>
    <w:rsid w:val="00E33F15"/>
    <w:rsid w:val="00E34118"/>
    <w:rsid w:val="00E356B9"/>
    <w:rsid w:val="00E364E2"/>
    <w:rsid w:val="00E4049A"/>
    <w:rsid w:val="00E41B23"/>
    <w:rsid w:val="00E4209A"/>
    <w:rsid w:val="00E42A21"/>
    <w:rsid w:val="00E42E45"/>
    <w:rsid w:val="00E4338A"/>
    <w:rsid w:val="00E4446D"/>
    <w:rsid w:val="00E4457C"/>
    <w:rsid w:val="00E44961"/>
    <w:rsid w:val="00E45CA5"/>
    <w:rsid w:val="00E5010A"/>
    <w:rsid w:val="00E508DE"/>
    <w:rsid w:val="00E51D83"/>
    <w:rsid w:val="00E5230F"/>
    <w:rsid w:val="00E52485"/>
    <w:rsid w:val="00E55489"/>
    <w:rsid w:val="00E573BD"/>
    <w:rsid w:val="00E60D9D"/>
    <w:rsid w:val="00E60E88"/>
    <w:rsid w:val="00E63E5B"/>
    <w:rsid w:val="00E64C33"/>
    <w:rsid w:val="00E656FD"/>
    <w:rsid w:val="00E657E1"/>
    <w:rsid w:val="00E711DA"/>
    <w:rsid w:val="00E716A9"/>
    <w:rsid w:val="00E717EA"/>
    <w:rsid w:val="00E71DE2"/>
    <w:rsid w:val="00E72BCB"/>
    <w:rsid w:val="00E72FAE"/>
    <w:rsid w:val="00E733B1"/>
    <w:rsid w:val="00E746FC"/>
    <w:rsid w:val="00E759F4"/>
    <w:rsid w:val="00E75BD0"/>
    <w:rsid w:val="00E75D65"/>
    <w:rsid w:val="00E75F05"/>
    <w:rsid w:val="00E761DC"/>
    <w:rsid w:val="00E774A8"/>
    <w:rsid w:val="00E77A4A"/>
    <w:rsid w:val="00E77B96"/>
    <w:rsid w:val="00E8173B"/>
    <w:rsid w:val="00E8271C"/>
    <w:rsid w:val="00E82A93"/>
    <w:rsid w:val="00E82E2D"/>
    <w:rsid w:val="00E82F15"/>
    <w:rsid w:val="00E83058"/>
    <w:rsid w:val="00E83232"/>
    <w:rsid w:val="00E838D0"/>
    <w:rsid w:val="00E86E4E"/>
    <w:rsid w:val="00E874C5"/>
    <w:rsid w:val="00E87A11"/>
    <w:rsid w:val="00E90926"/>
    <w:rsid w:val="00E91C0A"/>
    <w:rsid w:val="00E93645"/>
    <w:rsid w:val="00E94DDD"/>
    <w:rsid w:val="00E9787D"/>
    <w:rsid w:val="00E97B97"/>
    <w:rsid w:val="00EA01E8"/>
    <w:rsid w:val="00EA0A07"/>
    <w:rsid w:val="00EA0CD7"/>
    <w:rsid w:val="00EA1E82"/>
    <w:rsid w:val="00EA46B6"/>
    <w:rsid w:val="00EA51E9"/>
    <w:rsid w:val="00EA6CD1"/>
    <w:rsid w:val="00EB28ED"/>
    <w:rsid w:val="00EB295D"/>
    <w:rsid w:val="00EB42FC"/>
    <w:rsid w:val="00EB5487"/>
    <w:rsid w:val="00EB611B"/>
    <w:rsid w:val="00EB638E"/>
    <w:rsid w:val="00EB6A34"/>
    <w:rsid w:val="00EB7BC1"/>
    <w:rsid w:val="00EC3A62"/>
    <w:rsid w:val="00EC3B27"/>
    <w:rsid w:val="00EC3F18"/>
    <w:rsid w:val="00EC48F9"/>
    <w:rsid w:val="00EC51F3"/>
    <w:rsid w:val="00EC5333"/>
    <w:rsid w:val="00EC566E"/>
    <w:rsid w:val="00EC5B1D"/>
    <w:rsid w:val="00EC5B99"/>
    <w:rsid w:val="00EC5D3D"/>
    <w:rsid w:val="00EC6D4A"/>
    <w:rsid w:val="00ED03BA"/>
    <w:rsid w:val="00ED2605"/>
    <w:rsid w:val="00ED2B91"/>
    <w:rsid w:val="00ED3005"/>
    <w:rsid w:val="00ED4255"/>
    <w:rsid w:val="00ED45CE"/>
    <w:rsid w:val="00ED47D8"/>
    <w:rsid w:val="00ED4F17"/>
    <w:rsid w:val="00ED57E0"/>
    <w:rsid w:val="00ED58B9"/>
    <w:rsid w:val="00ED6256"/>
    <w:rsid w:val="00ED650D"/>
    <w:rsid w:val="00ED7341"/>
    <w:rsid w:val="00ED7FA2"/>
    <w:rsid w:val="00EE1B6D"/>
    <w:rsid w:val="00EE23A9"/>
    <w:rsid w:val="00EE25AD"/>
    <w:rsid w:val="00EE3081"/>
    <w:rsid w:val="00EE3896"/>
    <w:rsid w:val="00EE48DF"/>
    <w:rsid w:val="00EE4968"/>
    <w:rsid w:val="00EE4F84"/>
    <w:rsid w:val="00EE5163"/>
    <w:rsid w:val="00EE5198"/>
    <w:rsid w:val="00EE6BE7"/>
    <w:rsid w:val="00EF0AF8"/>
    <w:rsid w:val="00EF2280"/>
    <w:rsid w:val="00EF257C"/>
    <w:rsid w:val="00EF2F95"/>
    <w:rsid w:val="00EF5AA0"/>
    <w:rsid w:val="00EF5D05"/>
    <w:rsid w:val="00F0020B"/>
    <w:rsid w:val="00F037D9"/>
    <w:rsid w:val="00F04A27"/>
    <w:rsid w:val="00F06600"/>
    <w:rsid w:val="00F103BE"/>
    <w:rsid w:val="00F10552"/>
    <w:rsid w:val="00F10E1C"/>
    <w:rsid w:val="00F123B8"/>
    <w:rsid w:val="00F125CA"/>
    <w:rsid w:val="00F12ADE"/>
    <w:rsid w:val="00F1328F"/>
    <w:rsid w:val="00F13B31"/>
    <w:rsid w:val="00F15294"/>
    <w:rsid w:val="00F16EF7"/>
    <w:rsid w:val="00F20CBC"/>
    <w:rsid w:val="00F21711"/>
    <w:rsid w:val="00F21C3D"/>
    <w:rsid w:val="00F2256D"/>
    <w:rsid w:val="00F227BD"/>
    <w:rsid w:val="00F22F02"/>
    <w:rsid w:val="00F25219"/>
    <w:rsid w:val="00F26AD0"/>
    <w:rsid w:val="00F300B7"/>
    <w:rsid w:val="00F31C3F"/>
    <w:rsid w:val="00F33209"/>
    <w:rsid w:val="00F3418B"/>
    <w:rsid w:val="00F35AAC"/>
    <w:rsid w:val="00F362EC"/>
    <w:rsid w:val="00F3683B"/>
    <w:rsid w:val="00F379AD"/>
    <w:rsid w:val="00F37DF2"/>
    <w:rsid w:val="00F41F7C"/>
    <w:rsid w:val="00F44566"/>
    <w:rsid w:val="00F44BE8"/>
    <w:rsid w:val="00F45089"/>
    <w:rsid w:val="00F45F4B"/>
    <w:rsid w:val="00F46775"/>
    <w:rsid w:val="00F47D88"/>
    <w:rsid w:val="00F50D4E"/>
    <w:rsid w:val="00F514BE"/>
    <w:rsid w:val="00F52896"/>
    <w:rsid w:val="00F54DD1"/>
    <w:rsid w:val="00F55888"/>
    <w:rsid w:val="00F55AFF"/>
    <w:rsid w:val="00F56174"/>
    <w:rsid w:val="00F56837"/>
    <w:rsid w:val="00F61C78"/>
    <w:rsid w:val="00F62216"/>
    <w:rsid w:val="00F63050"/>
    <w:rsid w:val="00F63EC3"/>
    <w:rsid w:val="00F64FE4"/>
    <w:rsid w:val="00F658BA"/>
    <w:rsid w:val="00F65E68"/>
    <w:rsid w:val="00F706B0"/>
    <w:rsid w:val="00F72086"/>
    <w:rsid w:val="00F72935"/>
    <w:rsid w:val="00F752D0"/>
    <w:rsid w:val="00F760EB"/>
    <w:rsid w:val="00F779B0"/>
    <w:rsid w:val="00F8111E"/>
    <w:rsid w:val="00F813D7"/>
    <w:rsid w:val="00F829FF"/>
    <w:rsid w:val="00F82BDC"/>
    <w:rsid w:val="00F832FB"/>
    <w:rsid w:val="00F83AF4"/>
    <w:rsid w:val="00F8487C"/>
    <w:rsid w:val="00F86E22"/>
    <w:rsid w:val="00F874C0"/>
    <w:rsid w:val="00F91777"/>
    <w:rsid w:val="00F91E81"/>
    <w:rsid w:val="00F938FE"/>
    <w:rsid w:val="00FA1CE7"/>
    <w:rsid w:val="00FA236D"/>
    <w:rsid w:val="00FA3B60"/>
    <w:rsid w:val="00FA5291"/>
    <w:rsid w:val="00FA5C53"/>
    <w:rsid w:val="00FA5CAA"/>
    <w:rsid w:val="00FB1957"/>
    <w:rsid w:val="00FB2797"/>
    <w:rsid w:val="00FB4605"/>
    <w:rsid w:val="00FB6BDB"/>
    <w:rsid w:val="00FB6DAA"/>
    <w:rsid w:val="00FC0008"/>
    <w:rsid w:val="00FC3184"/>
    <w:rsid w:val="00FC31BA"/>
    <w:rsid w:val="00FC3405"/>
    <w:rsid w:val="00FC6D15"/>
    <w:rsid w:val="00FC7770"/>
    <w:rsid w:val="00FC7C30"/>
    <w:rsid w:val="00FD02A3"/>
    <w:rsid w:val="00FD090F"/>
    <w:rsid w:val="00FD0B50"/>
    <w:rsid w:val="00FD189E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18FC"/>
    <w:rsid w:val="00FE5241"/>
    <w:rsid w:val="00FE6D4A"/>
    <w:rsid w:val="00FF03BF"/>
    <w:rsid w:val="00FF03CB"/>
    <w:rsid w:val="00FF1959"/>
    <w:rsid w:val="00FF1BD9"/>
    <w:rsid w:val="00FF206E"/>
    <w:rsid w:val="00FF2776"/>
    <w:rsid w:val="00FF2CA1"/>
    <w:rsid w:val="00FF396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EC3A5"/>
  <w15:docId w15:val="{CCDE3DF0-2304-4996-9055-52004C8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1DEA-4C8A-4090-AE85-FA30D41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969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Renildo da Silva Santos</cp:lastModifiedBy>
  <cp:revision>3</cp:revision>
  <cp:lastPrinted>2018-02-05T18:26:00Z</cp:lastPrinted>
  <dcterms:created xsi:type="dcterms:W3CDTF">2022-02-24T17:40:00Z</dcterms:created>
  <dcterms:modified xsi:type="dcterms:W3CDTF">2022-02-24T17:43:00Z</dcterms:modified>
</cp:coreProperties>
</file>