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55D" w14:textId="58289946" w:rsidR="004D04FC" w:rsidRPr="00492D18" w:rsidRDefault="00BE4330" w:rsidP="00CC0ACB">
      <w:pPr>
        <w:pStyle w:val="PargrafodaLista"/>
        <w:tabs>
          <w:tab w:val="left" w:pos="993"/>
        </w:tabs>
        <w:ind w:left="0"/>
        <w:jc w:val="center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 xml:space="preserve">ANEXO </w:t>
      </w:r>
      <w:r w:rsidR="00D0729D" w:rsidRPr="00492D18">
        <w:rPr>
          <w:rFonts w:ascii="Arial" w:hAnsi="Arial" w:cs="Arial"/>
          <w:b/>
          <w:sz w:val="22"/>
          <w:szCs w:val="22"/>
        </w:rPr>
        <w:t>IV</w:t>
      </w:r>
      <w:r w:rsidR="004D04FC" w:rsidRPr="00492D18">
        <w:rPr>
          <w:rFonts w:ascii="Arial" w:hAnsi="Arial" w:cs="Arial"/>
          <w:b/>
          <w:sz w:val="22"/>
          <w:szCs w:val="22"/>
        </w:rPr>
        <w:t xml:space="preserve"> – TERMO DE COMPROMISSO</w:t>
      </w:r>
    </w:p>
    <w:p w14:paraId="4B0EC55E" w14:textId="77777777" w:rsidR="00337692" w:rsidRPr="00492D18" w:rsidRDefault="00337692" w:rsidP="00CC0A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6B80CEA" w14:textId="3A6D0B0B" w:rsidR="00890D51" w:rsidRPr="00492D18" w:rsidRDefault="00BF4446" w:rsidP="00CC0A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POLÍTICA DE ASSISTÊNCIA ESTUDANTIL/PROGRAMA SOCIOASSISTENCIAL</w:t>
      </w:r>
    </w:p>
    <w:p w14:paraId="72A65066" w14:textId="77777777" w:rsidR="00890D51" w:rsidRPr="00492D18" w:rsidRDefault="00890D51" w:rsidP="00CC0AC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B0EC563" w14:textId="6B5051AD" w:rsidR="00BF4446" w:rsidRPr="00492D18" w:rsidRDefault="00BF4446" w:rsidP="00A80E6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Eu, _______________________________________________________________ aluno (a), da turma:_______________,matrícula________________________CPF:____________________ declaro conhecer o Programa de Assistência Estudantil do IFAM-</w:t>
      </w:r>
      <w:r w:rsidR="00A5174F">
        <w:rPr>
          <w:rFonts w:ascii="Arial" w:hAnsi="Arial" w:cs="Arial"/>
          <w:sz w:val="22"/>
          <w:szCs w:val="22"/>
        </w:rPr>
        <w:t>Maués</w:t>
      </w:r>
      <w:r w:rsidRPr="00492D18">
        <w:rPr>
          <w:rFonts w:ascii="Arial" w:hAnsi="Arial" w:cs="Arial"/>
          <w:sz w:val="22"/>
          <w:szCs w:val="22"/>
        </w:rPr>
        <w:t>, que disponibilizará Benefício Socioassistencial e comprometo-me  cumprir as normas abaixo, como participante deste Programa.</w:t>
      </w:r>
    </w:p>
    <w:p w14:paraId="4B0EC564" w14:textId="77777777" w:rsidR="00BF4446" w:rsidRPr="00492D18" w:rsidRDefault="00BF4446" w:rsidP="00A80E6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B0EC565" w14:textId="77777777" w:rsidR="00BF4446" w:rsidRPr="00492D18" w:rsidRDefault="00BF4446" w:rsidP="00A80E6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CLÁUSULA PRIMEIRA – DEVER DO ESTUDANTE:</w:t>
      </w:r>
    </w:p>
    <w:p w14:paraId="4B0EC566" w14:textId="77777777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Realizar cadastro social e entrevista junto ao Serviço Social;</w:t>
      </w:r>
    </w:p>
    <w:p w14:paraId="4B0EC567" w14:textId="77777777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Entregar todos os documentos necessários à inserção no Programa;</w:t>
      </w:r>
    </w:p>
    <w:p w14:paraId="4B0EC568" w14:textId="77777777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Comunicar ao Serviço Social qualquer mudança na situação socioeconômica e familiar;</w:t>
      </w:r>
    </w:p>
    <w:p w14:paraId="4B0EC569" w14:textId="36CD032D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Comunicar ao Serviço Social a desistência do curso, o trancamento de matrícula ou o desligamento do IFAM- </w:t>
      </w:r>
      <w:r w:rsidR="00A5174F">
        <w:rPr>
          <w:rFonts w:ascii="Arial" w:hAnsi="Arial" w:cs="Arial"/>
          <w:sz w:val="22"/>
          <w:szCs w:val="22"/>
        </w:rPr>
        <w:t>Maués</w:t>
      </w:r>
      <w:r w:rsidRPr="00492D18">
        <w:rPr>
          <w:rFonts w:ascii="Arial" w:hAnsi="Arial" w:cs="Arial"/>
          <w:sz w:val="22"/>
          <w:szCs w:val="22"/>
        </w:rPr>
        <w:t xml:space="preserve">; </w:t>
      </w:r>
    </w:p>
    <w:p w14:paraId="4B0EC56A" w14:textId="77777777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Cumprir as Normas Disciplinares da Instituição;</w:t>
      </w:r>
    </w:p>
    <w:p w14:paraId="4B0EC56B" w14:textId="77777777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Cumprir as atividades acadêmicas de seu curso, devendo apresentar bimestral/semestralmente o seu boletim escolar ao Serviço Social;</w:t>
      </w:r>
    </w:p>
    <w:p w14:paraId="4B0EC56C" w14:textId="77777777" w:rsidR="00BF4446" w:rsidRPr="00492D18" w:rsidRDefault="00BF4446" w:rsidP="00A80E6D">
      <w:pPr>
        <w:pStyle w:val="PargrafodaLista"/>
        <w:numPr>
          <w:ilvl w:val="0"/>
          <w:numId w:val="31"/>
        </w:numPr>
        <w:suppressAutoHyphens/>
        <w:spacing w:line="276" w:lineRule="auto"/>
        <w:ind w:left="851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Frequentar as aulas com assiduidade igual ou superior a 75%;</w:t>
      </w:r>
    </w:p>
    <w:p w14:paraId="4B0EC56D" w14:textId="77777777" w:rsidR="00BF4446" w:rsidRPr="00492D18" w:rsidRDefault="00BF4446" w:rsidP="00A80E6D">
      <w:pPr>
        <w:pStyle w:val="PargrafodaLista"/>
        <w:numPr>
          <w:ilvl w:val="0"/>
          <w:numId w:val="31"/>
        </w:numPr>
        <w:tabs>
          <w:tab w:val="left" w:pos="993"/>
        </w:tabs>
        <w:suppressAutoHyphens/>
        <w:spacing w:line="276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Ser Aprovado (a);</w:t>
      </w:r>
    </w:p>
    <w:p w14:paraId="4B0EC56E" w14:textId="77777777" w:rsidR="00BF4446" w:rsidRPr="00492D18" w:rsidRDefault="00BF4446" w:rsidP="00A80E6D">
      <w:pPr>
        <w:pStyle w:val="PargrafodaLista"/>
        <w:numPr>
          <w:ilvl w:val="0"/>
          <w:numId w:val="31"/>
        </w:numPr>
        <w:tabs>
          <w:tab w:val="left" w:pos="851"/>
        </w:tabs>
        <w:suppressAutoHyphens/>
        <w:spacing w:line="276" w:lineRule="auto"/>
        <w:ind w:left="714" w:hanging="288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Acompanhar as informações a respeito da Política de Assistência Estudantil e comparecer ao Serviço Social sempre que convocado para as reuniões. </w:t>
      </w:r>
    </w:p>
    <w:p w14:paraId="4B0EC56F" w14:textId="77777777" w:rsidR="00BF4446" w:rsidRPr="00492D18" w:rsidRDefault="00BF4446" w:rsidP="00A80E6D">
      <w:pPr>
        <w:pStyle w:val="PargrafodaLista"/>
        <w:numPr>
          <w:ilvl w:val="0"/>
          <w:numId w:val="31"/>
        </w:numPr>
        <w:tabs>
          <w:tab w:val="left" w:pos="851"/>
        </w:tabs>
        <w:suppressAutoHyphens/>
        <w:spacing w:line="276" w:lineRule="auto"/>
        <w:ind w:left="714" w:hanging="288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Frequentar as aulas/atividades de reforço quando for detectado baixo rendimento escolar.</w:t>
      </w:r>
    </w:p>
    <w:p w14:paraId="4B0EC570" w14:textId="77777777" w:rsidR="00BF4446" w:rsidRPr="00492D18" w:rsidRDefault="00BF4446" w:rsidP="00A80E6D">
      <w:pPr>
        <w:pStyle w:val="PargrafodaLista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B0EC571" w14:textId="77777777" w:rsidR="00BF4446" w:rsidRPr="00492D18" w:rsidRDefault="00BF4446" w:rsidP="00A80E6D">
      <w:pPr>
        <w:pStyle w:val="PargrafodaLista"/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CLÁUSULA SEGUNDA – DIREITO DO ESTUDANTE:</w:t>
      </w:r>
    </w:p>
    <w:p w14:paraId="4B0EC572" w14:textId="315091EE" w:rsidR="00BF4446" w:rsidRPr="00492D18" w:rsidRDefault="00BF4446" w:rsidP="00A80E6D">
      <w:pPr>
        <w:pStyle w:val="PargrafodaLista"/>
        <w:numPr>
          <w:ilvl w:val="0"/>
          <w:numId w:val="33"/>
        </w:numPr>
        <w:suppressAutoHyphens/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O Estudante prioritariamente em situação de vulnerabilidade social terá direito a concessão de benefício social mensal, para custear despesas educacionais com a sua permanência no período letivo, de acordo com a dotação orçamentária do IFAM- </w:t>
      </w:r>
      <w:r w:rsidR="00261C23" w:rsidRPr="00492D18">
        <w:rPr>
          <w:rFonts w:ascii="Arial" w:hAnsi="Arial" w:cs="Arial"/>
          <w:sz w:val="22"/>
          <w:szCs w:val="22"/>
        </w:rPr>
        <w:t>2022</w:t>
      </w:r>
      <w:r w:rsidRPr="00492D18">
        <w:rPr>
          <w:rFonts w:ascii="Arial" w:hAnsi="Arial" w:cs="Arial"/>
          <w:sz w:val="22"/>
          <w:szCs w:val="22"/>
        </w:rPr>
        <w:t xml:space="preserve">.  </w:t>
      </w:r>
    </w:p>
    <w:p w14:paraId="4B0EC573" w14:textId="77777777" w:rsidR="00BF4446" w:rsidRPr="00492D18" w:rsidRDefault="00BF4446" w:rsidP="00A80E6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CLÁUSULA TERCEIRA – DO ENCERRAMENTO DA CONCESSÃO DO BENEFÍCIO:</w:t>
      </w:r>
    </w:p>
    <w:p w14:paraId="4B0EC574" w14:textId="0952828B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Deixar de apresentar o documento comprobatório de </w:t>
      </w:r>
      <w:r w:rsidR="002E0961" w:rsidRPr="00492D18">
        <w:rPr>
          <w:rFonts w:ascii="Arial" w:hAnsi="Arial" w:cs="Arial"/>
          <w:sz w:val="22"/>
          <w:szCs w:val="22"/>
        </w:rPr>
        <w:t>frequência</w:t>
      </w:r>
      <w:r w:rsidRPr="00492D18">
        <w:rPr>
          <w:rFonts w:ascii="Arial" w:hAnsi="Arial" w:cs="Arial"/>
          <w:sz w:val="22"/>
          <w:szCs w:val="22"/>
        </w:rPr>
        <w:t xml:space="preserve"> e rendimento escolar, por quaisquer motivos, bimestral e semestralmente (dependendo do nível e modalidade de ensino e o período de entrega de notas e frequências); </w:t>
      </w:r>
    </w:p>
    <w:p w14:paraId="4B0EC575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Reprovação no curso (baixa frequência e baixo rendimento escolar); </w:t>
      </w:r>
      <w:proofErr w:type="gramStart"/>
      <w:r w:rsidRPr="00492D18">
        <w:rPr>
          <w:rFonts w:ascii="Arial" w:hAnsi="Arial" w:cs="Arial"/>
          <w:sz w:val="22"/>
          <w:szCs w:val="22"/>
        </w:rPr>
        <w:t>Havendo</w:t>
      </w:r>
      <w:proofErr w:type="gramEnd"/>
      <w:r w:rsidRPr="00492D18">
        <w:rPr>
          <w:rFonts w:ascii="Arial" w:hAnsi="Arial" w:cs="Arial"/>
          <w:sz w:val="22"/>
          <w:szCs w:val="22"/>
        </w:rPr>
        <w:t xml:space="preserve"> frequência inferior a 75%, serão averiguadas as causas da infrequência e realizados os encaminhamentos necessários.</w:t>
      </w:r>
    </w:p>
    <w:p w14:paraId="4B0EC576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Transferência escolar para outra instituição de ensino;</w:t>
      </w:r>
    </w:p>
    <w:p w14:paraId="4B0EC577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Trancamento de Matrícula;</w:t>
      </w:r>
    </w:p>
    <w:p w14:paraId="4B0EC578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Estar sendo beneficiado por outros Programas/Projetos no âmbito do IFAM que concedam benefícios de mesma natureza que o Programa Socioassistencial Estudantil.</w:t>
      </w:r>
    </w:p>
    <w:p w14:paraId="4B0EC579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ind w:left="567" w:hanging="283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Utilização dos benefícios recebidos pelo estudante para outra destinação que não o custeio de suas despesas educacionais;</w:t>
      </w:r>
    </w:p>
    <w:p w14:paraId="4B0EC57A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line="276" w:lineRule="auto"/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Constatação de inidoneidade de documento apresentado ou falsidade de informação prestada pelo estudante em seu cadastro social;</w:t>
      </w:r>
    </w:p>
    <w:p w14:paraId="4B0EC57B" w14:textId="77777777" w:rsidR="00BF4446" w:rsidRPr="00492D18" w:rsidRDefault="00BF4446" w:rsidP="00A80E6D">
      <w:pPr>
        <w:numPr>
          <w:ilvl w:val="0"/>
          <w:numId w:val="32"/>
        </w:numPr>
        <w:tabs>
          <w:tab w:val="left" w:pos="284"/>
          <w:tab w:val="left" w:pos="567"/>
          <w:tab w:val="left" w:pos="851"/>
        </w:tabs>
        <w:suppressAutoHyphens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lastRenderedPageBreak/>
        <w:t xml:space="preserve"> Iniciativa do estudante beneficiado;</w:t>
      </w:r>
    </w:p>
    <w:p w14:paraId="4B0EC57C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Infringir as Normas Disciplinares da Instituição.</w:t>
      </w:r>
    </w:p>
    <w:p w14:paraId="4B0EC57D" w14:textId="77777777" w:rsidR="00BF4446" w:rsidRPr="00492D18" w:rsidRDefault="00BF4446" w:rsidP="00A80E6D">
      <w:pPr>
        <w:pStyle w:val="PargrafodaLista"/>
        <w:numPr>
          <w:ilvl w:val="0"/>
          <w:numId w:val="32"/>
        </w:numPr>
        <w:suppressAutoHyphens/>
        <w:spacing w:after="20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Não será mantido o benefício do estudante que for reprovado mais de uma vez na mesma disciplina ou período letivo, em qualquer curso, salvo se houver acompanhamento biopsicossocial-pedagógico, com parecer favorável à permanência no benefício.</w:t>
      </w:r>
    </w:p>
    <w:p w14:paraId="4B0EC57E" w14:textId="77777777" w:rsidR="00BF4446" w:rsidRPr="00492D18" w:rsidRDefault="00BF4446" w:rsidP="00A80E6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CLÁUSULA QUARTA – DO DESCUMPRIMENTO DAS CONDICIONALIDADES DO PROGRAMA:</w:t>
      </w:r>
    </w:p>
    <w:p w14:paraId="4B0EC57F" w14:textId="77777777" w:rsidR="00BF4446" w:rsidRPr="00492D18" w:rsidRDefault="00BF4446" w:rsidP="00A80E6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1º - Advertência verbal e escrita;</w:t>
      </w:r>
    </w:p>
    <w:p w14:paraId="4B0EC580" w14:textId="77777777" w:rsidR="00BF4446" w:rsidRPr="00492D18" w:rsidRDefault="00BF4446" w:rsidP="00A80E6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2º - Suspensão do benefício por 30 dias;</w:t>
      </w:r>
    </w:p>
    <w:p w14:paraId="4B0EC581" w14:textId="77777777" w:rsidR="00BF4446" w:rsidRPr="00492D18" w:rsidRDefault="00BF4446" w:rsidP="00A80E6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3º - Cancelamento da concessão do benefício.</w:t>
      </w:r>
    </w:p>
    <w:p w14:paraId="4B0EC582" w14:textId="77777777" w:rsidR="00BF4446" w:rsidRPr="00492D18" w:rsidRDefault="00BF4446" w:rsidP="00A80E6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0EC583" w14:textId="77777777" w:rsidR="00BF4446" w:rsidRPr="00492D18" w:rsidRDefault="00BF4446" w:rsidP="00A80E6D">
      <w:pPr>
        <w:spacing w:line="276" w:lineRule="auto"/>
        <w:ind w:right="97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 xml:space="preserve">               Declaro estar ciente de que farei jus ao benefício socioassistencial enquanto cumprir todas as condicionalidades previstas no Programa Socioassistencial do Instituto Federal de Educação Ciência e Tecnologia do Amazonas.</w:t>
      </w:r>
    </w:p>
    <w:p w14:paraId="4B0EC584" w14:textId="77777777" w:rsidR="00BF4446" w:rsidRPr="00492D18" w:rsidRDefault="00BF4446" w:rsidP="00A80E6D">
      <w:pPr>
        <w:spacing w:line="276" w:lineRule="auto"/>
        <w:ind w:right="97"/>
        <w:jc w:val="both"/>
        <w:rPr>
          <w:rFonts w:ascii="Arial" w:hAnsi="Arial" w:cs="Arial"/>
          <w:sz w:val="22"/>
          <w:szCs w:val="22"/>
        </w:rPr>
      </w:pPr>
    </w:p>
    <w:p w14:paraId="4B0EC585" w14:textId="77777777" w:rsidR="00BF4446" w:rsidRPr="00492D18" w:rsidRDefault="00BF4446" w:rsidP="00A80E6D">
      <w:pPr>
        <w:spacing w:line="276" w:lineRule="auto"/>
        <w:ind w:right="-801"/>
        <w:jc w:val="both"/>
        <w:rPr>
          <w:rFonts w:ascii="Arial" w:hAnsi="Arial" w:cs="Arial"/>
          <w:sz w:val="22"/>
          <w:szCs w:val="22"/>
        </w:rPr>
      </w:pPr>
    </w:p>
    <w:p w14:paraId="4B0EC586" w14:textId="7E8E744C" w:rsidR="00BF4446" w:rsidRPr="00492D18" w:rsidRDefault="00191272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Maués</w:t>
      </w:r>
      <w:r w:rsidR="00683EB1" w:rsidRPr="00492D18">
        <w:rPr>
          <w:rFonts w:ascii="Arial" w:hAnsi="Arial" w:cs="Arial"/>
          <w:sz w:val="22"/>
          <w:szCs w:val="22"/>
        </w:rPr>
        <w:t>/AM</w:t>
      </w:r>
      <w:r w:rsidR="00BF4446" w:rsidRPr="00492D18">
        <w:rPr>
          <w:rFonts w:ascii="Arial" w:hAnsi="Arial" w:cs="Arial"/>
          <w:sz w:val="22"/>
          <w:szCs w:val="22"/>
        </w:rPr>
        <w:t xml:space="preserve">, ______ de_________________ </w:t>
      </w:r>
      <w:proofErr w:type="spellStart"/>
      <w:r w:rsidR="00BF4446" w:rsidRPr="00492D18">
        <w:rPr>
          <w:rFonts w:ascii="Arial" w:hAnsi="Arial" w:cs="Arial"/>
          <w:sz w:val="22"/>
          <w:szCs w:val="22"/>
        </w:rPr>
        <w:t>de</w:t>
      </w:r>
      <w:proofErr w:type="spellEnd"/>
      <w:r w:rsidR="00BF4446" w:rsidRPr="00492D18">
        <w:rPr>
          <w:rFonts w:ascii="Arial" w:hAnsi="Arial" w:cs="Arial"/>
          <w:sz w:val="22"/>
          <w:szCs w:val="22"/>
        </w:rPr>
        <w:t xml:space="preserve"> 20</w:t>
      </w:r>
      <w:r w:rsidR="00D0729D" w:rsidRPr="00492D18">
        <w:rPr>
          <w:rFonts w:ascii="Arial" w:hAnsi="Arial" w:cs="Arial"/>
          <w:sz w:val="22"/>
          <w:szCs w:val="22"/>
        </w:rPr>
        <w:t>22</w:t>
      </w:r>
      <w:r w:rsidR="00BF4446" w:rsidRPr="00492D18">
        <w:rPr>
          <w:rFonts w:ascii="Arial" w:hAnsi="Arial" w:cs="Arial"/>
          <w:sz w:val="22"/>
          <w:szCs w:val="22"/>
        </w:rPr>
        <w:t>.</w:t>
      </w:r>
    </w:p>
    <w:p w14:paraId="4B0EC587" w14:textId="77777777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0EC588" w14:textId="0AE1ABC4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0EC589" w14:textId="77777777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0EC58A" w14:textId="0E87259E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_______________________________                              _________________________</w:t>
      </w:r>
    </w:p>
    <w:p w14:paraId="4B0EC58B" w14:textId="2DF37497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t>Assinatura do</w:t>
      </w:r>
      <w:r w:rsidR="00B962F4">
        <w:rPr>
          <w:rFonts w:ascii="Arial" w:hAnsi="Arial" w:cs="Arial"/>
          <w:sz w:val="22"/>
          <w:szCs w:val="22"/>
        </w:rPr>
        <w:t xml:space="preserve"> (a)</w:t>
      </w:r>
      <w:r w:rsidRPr="00492D18">
        <w:rPr>
          <w:rFonts w:ascii="Arial" w:hAnsi="Arial" w:cs="Arial"/>
          <w:sz w:val="22"/>
          <w:szCs w:val="22"/>
        </w:rPr>
        <w:t xml:space="preserve"> Estudante                                          Assinatura do </w:t>
      </w:r>
      <w:r w:rsidR="00B962F4">
        <w:rPr>
          <w:rFonts w:ascii="Arial" w:hAnsi="Arial" w:cs="Arial"/>
          <w:sz w:val="22"/>
          <w:szCs w:val="22"/>
        </w:rPr>
        <w:t xml:space="preserve">(a) </w:t>
      </w:r>
      <w:r w:rsidRPr="00492D18">
        <w:rPr>
          <w:rFonts w:ascii="Arial" w:hAnsi="Arial" w:cs="Arial"/>
          <w:sz w:val="22"/>
          <w:szCs w:val="22"/>
        </w:rPr>
        <w:t>Responsável</w:t>
      </w:r>
    </w:p>
    <w:p w14:paraId="4B0EC58C" w14:textId="77777777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B0EC58D" w14:textId="2A316C19" w:rsidR="00BF4446" w:rsidRPr="00492D18" w:rsidRDefault="00BF4446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9490A8D" w14:textId="66F2B5A6" w:rsidR="0038554A" w:rsidRPr="00492D18" w:rsidRDefault="0038554A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DC347B9" w14:textId="77A3848E" w:rsidR="0038554A" w:rsidRPr="00492D18" w:rsidRDefault="0038554A" w:rsidP="00CC0AC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sectPr w:rsidR="0038554A" w:rsidRPr="00492D18" w:rsidSect="00EE5163">
      <w:headerReference w:type="default" r:id="rId8"/>
      <w:footerReference w:type="default" r:id="rId9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23D" w14:textId="77777777" w:rsidR="00256606" w:rsidRDefault="00256606">
      <w:r>
        <w:separator/>
      </w:r>
    </w:p>
  </w:endnote>
  <w:endnote w:type="continuationSeparator" w:id="0">
    <w:p w14:paraId="5E065F3B" w14:textId="77777777" w:rsidR="00256606" w:rsidRDefault="002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B3" w14:textId="77777777" w:rsidR="00EE4968" w:rsidRDefault="00DE529E">
    <w:pPr>
      <w:pStyle w:val="Rodap"/>
      <w:jc w:val="right"/>
    </w:pPr>
    <w:r>
      <w:fldChar w:fldCharType="begin"/>
    </w:r>
    <w:r w:rsidR="00EE4968">
      <w:instrText>PAGE   \* MERGEFORMAT</w:instrText>
    </w:r>
    <w:r>
      <w:fldChar w:fldCharType="separate"/>
    </w:r>
    <w:r w:rsidR="00E0554B">
      <w:rPr>
        <w:noProof/>
      </w:rPr>
      <w:t>1</w:t>
    </w:r>
    <w:r>
      <w:fldChar w:fldCharType="end"/>
    </w:r>
  </w:p>
  <w:p w14:paraId="4B0EC5B4" w14:textId="77777777" w:rsidR="00EE4968" w:rsidRDefault="00EE4968">
    <w:pPr>
      <w:pStyle w:val="Rodap"/>
    </w:pPr>
  </w:p>
  <w:p w14:paraId="4B0EC5B5" w14:textId="77777777" w:rsidR="00EE4968" w:rsidRDefault="00EE4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1496" w14:textId="77777777" w:rsidR="00256606" w:rsidRDefault="00256606">
      <w:r>
        <w:separator/>
      </w:r>
    </w:p>
  </w:footnote>
  <w:footnote w:type="continuationSeparator" w:id="0">
    <w:p w14:paraId="75B977C0" w14:textId="77777777" w:rsidR="00256606" w:rsidRDefault="00256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AB" w14:textId="77777777" w:rsidR="00EE4968" w:rsidRDefault="00EE4968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B0EC5B6" wp14:editId="4B0EC5B7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4B0EC5AC" w14:textId="77777777" w:rsidR="00EE4968" w:rsidRPr="006970CD" w:rsidRDefault="00EE4968" w:rsidP="006970CD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B0EC5B8" wp14:editId="4B0EC5B9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4B0EC5AD" w14:textId="77777777" w:rsidR="00EE4968" w:rsidRPr="008C4486" w:rsidRDefault="00EE4968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4B0EC5AE" w14:textId="77777777" w:rsidR="00EE4968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4B0EC5AF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4B0EC5B0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</w:p>
  <w:p w14:paraId="4B0EC5B1" w14:textId="5A12B690" w:rsidR="00EE4968" w:rsidRPr="008C4486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936EA3">
      <w:rPr>
        <w:rFonts w:ascii="Arial" w:hAnsi="Arial" w:cs="Arial"/>
        <w:b/>
        <w:sz w:val="16"/>
        <w:szCs w:val="16"/>
      </w:rPr>
      <w:t>CAMPUS</w:t>
    </w:r>
    <w:r w:rsidR="00936EA3" w:rsidRPr="00936EA3">
      <w:rPr>
        <w:rFonts w:ascii="Arial" w:hAnsi="Arial" w:cs="Arial"/>
        <w:b/>
        <w:sz w:val="16"/>
        <w:szCs w:val="16"/>
      </w:rPr>
      <w:t xml:space="preserve"> MAUÉS</w:t>
    </w:r>
  </w:p>
  <w:p w14:paraId="4B0EC5B2" w14:textId="77777777" w:rsidR="00EE4968" w:rsidRDefault="00EE4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917"/>
        </w:tabs>
        <w:ind w:left="1637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02B20875"/>
    <w:multiLevelType w:val="multilevel"/>
    <w:tmpl w:val="0C32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127747"/>
    <w:multiLevelType w:val="hybridMultilevel"/>
    <w:tmpl w:val="1090AAE2"/>
    <w:lvl w:ilvl="0" w:tplc="1EE499BE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7C46"/>
    <w:multiLevelType w:val="hybridMultilevel"/>
    <w:tmpl w:val="C7A8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42B4F"/>
    <w:multiLevelType w:val="multilevel"/>
    <w:tmpl w:val="897CE4F0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50C5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5E52CF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F51B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0F3DE4"/>
    <w:multiLevelType w:val="hybridMultilevel"/>
    <w:tmpl w:val="C61A9142"/>
    <w:lvl w:ilvl="0" w:tplc="2C283F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7E5"/>
    <w:multiLevelType w:val="hybridMultilevel"/>
    <w:tmpl w:val="65921EEE"/>
    <w:lvl w:ilvl="0" w:tplc="FB78D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03A49"/>
    <w:multiLevelType w:val="hybridMultilevel"/>
    <w:tmpl w:val="533A5D64"/>
    <w:lvl w:ilvl="0" w:tplc="48C415F4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832FD"/>
    <w:multiLevelType w:val="hybridMultilevel"/>
    <w:tmpl w:val="C332D158"/>
    <w:lvl w:ilvl="0" w:tplc="B046DA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B12"/>
    <w:multiLevelType w:val="hybridMultilevel"/>
    <w:tmpl w:val="29F2A1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01F8"/>
    <w:multiLevelType w:val="multilevel"/>
    <w:tmpl w:val="9EFC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50B25"/>
    <w:multiLevelType w:val="hybridMultilevel"/>
    <w:tmpl w:val="78E2E03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81630"/>
    <w:multiLevelType w:val="hybridMultilevel"/>
    <w:tmpl w:val="D38074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2809"/>
    <w:multiLevelType w:val="multilevel"/>
    <w:tmpl w:val="7F58D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173DCD"/>
    <w:multiLevelType w:val="multilevel"/>
    <w:tmpl w:val="BB4CD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35F633F"/>
    <w:multiLevelType w:val="multilevel"/>
    <w:tmpl w:val="C460511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2" w15:restartNumberingAfterBreak="0">
    <w:nsid w:val="47BC32B2"/>
    <w:multiLevelType w:val="hybridMultilevel"/>
    <w:tmpl w:val="C9763998"/>
    <w:lvl w:ilvl="0" w:tplc="CF92A8EC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D07"/>
    <w:multiLevelType w:val="multilevel"/>
    <w:tmpl w:val="10224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4" w15:restartNumberingAfterBreak="0">
    <w:nsid w:val="50D24FDE"/>
    <w:multiLevelType w:val="hybridMultilevel"/>
    <w:tmpl w:val="88B4DB40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2695C"/>
    <w:multiLevelType w:val="hybridMultilevel"/>
    <w:tmpl w:val="7908CB88"/>
    <w:lvl w:ilvl="0" w:tplc="CFF46556">
      <w:start w:val="1"/>
      <w:numFmt w:val="lowerLetter"/>
      <w:lvlText w:val="%1."/>
      <w:lvlJc w:val="left"/>
      <w:pPr>
        <w:ind w:left="33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9ED134C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C4B786D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4A77787"/>
    <w:multiLevelType w:val="multilevel"/>
    <w:tmpl w:val="3252C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391034"/>
    <w:multiLevelType w:val="multilevel"/>
    <w:tmpl w:val="7C149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30"/>
  </w:num>
  <w:num w:numId="5">
    <w:abstractNumId w:val="21"/>
  </w:num>
  <w:num w:numId="6">
    <w:abstractNumId w:val="20"/>
  </w:num>
  <w:num w:numId="7">
    <w:abstractNumId w:val="16"/>
  </w:num>
  <w:num w:numId="8">
    <w:abstractNumId w:val="24"/>
  </w:num>
  <w:num w:numId="9">
    <w:abstractNumId w:val="11"/>
  </w:num>
  <w:num w:numId="10">
    <w:abstractNumId w:val="17"/>
  </w:num>
  <w:num w:numId="11">
    <w:abstractNumId w:val="26"/>
  </w:num>
  <w:num w:numId="12">
    <w:abstractNumId w:val="22"/>
  </w:num>
  <w:num w:numId="13">
    <w:abstractNumId w:val="4"/>
  </w:num>
  <w:num w:numId="14">
    <w:abstractNumId w:val="9"/>
  </w:num>
  <w:num w:numId="15">
    <w:abstractNumId w:val="6"/>
  </w:num>
  <w:num w:numId="16">
    <w:abstractNumId w:val="27"/>
  </w:num>
  <w:num w:numId="17">
    <w:abstractNumId w:val="13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 w:numId="22">
    <w:abstractNumId w:val="29"/>
  </w:num>
  <w:num w:numId="23">
    <w:abstractNumId w:val="19"/>
  </w:num>
  <w:num w:numId="24">
    <w:abstractNumId w:val="8"/>
  </w:num>
  <w:num w:numId="25">
    <w:abstractNumId w:val="7"/>
  </w:num>
  <w:num w:numId="26">
    <w:abstractNumId w:val="25"/>
  </w:num>
  <w:num w:numId="27">
    <w:abstractNumId w:val="31"/>
  </w:num>
  <w:num w:numId="28">
    <w:abstractNumId w:val="7"/>
  </w:num>
  <w:num w:numId="29">
    <w:abstractNumId w:val="25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6E"/>
    <w:rsid w:val="00001378"/>
    <w:rsid w:val="000022A0"/>
    <w:rsid w:val="000045E1"/>
    <w:rsid w:val="00010E7C"/>
    <w:rsid w:val="00011BD2"/>
    <w:rsid w:val="000120C5"/>
    <w:rsid w:val="00014311"/>
    <w:rsid w:val="000148BE"/>
    <w:rsid w:val="00014994"/>
    <w:rsid w:val="00015638"/>
    <w:rsid w:val="00015851"/>
    <w:rsid w:val="00015F52"/>
    <w:rsid w:val="000166C1"/>
    <w:rsid w:val="0001671D"/>
    <w:rsid w:val="00017553"/>
    <w:rsid w:val="000217F4"/>
    <w:rsid w:val="000222BF"/>
    <w:rsid w:val="00022C26"/>
    <w:rsid w:val="00022EF1"/>
    <w:rsid w:val="0002434C"/>
    <w:rsid w:val="00025E3C"/>
    <w:rsid w:val="00026762"/>
    <w:rsid w:val="00026801"/>
    <w:rsid w:val="000271BC"/>
    <w:rsid w:val="00027DDF"/>
    <w:rsid w:val="0003108A"/>
    <w:rsid w:val="00031303"/>
    <w:rsid w:val="00036528"/>
    <w:rsid w:val="00037FAA"/>
    <w:rsid w:val="000425E1"/>
    <w:rsid w:val="00043DF7"/>
    <w:rsid w:val="00044242"/>
    <w:rsid w:val="000445AE"/>
    <w:rsid w:val="00046B85"/>
    <w:rsid w:val="00050AE1"/>
    <w:rsid w:val="00052521"/>
    <w:rsid w:val="00053517"/>
    <w:rsid w:val="00053638"/>
    <w:rsid w:val="00053B9C"/>
    <w:rsid w:val="0005439F"/>
    <w:rsid w:val="00054E5A"/>
    <w:rsid w:val="00056D5D"/>
    <w:rsid w:val="00056DA3"/>
    <w:rsid w:val="00057B6A"/>
    <w:rsid w:val="0006052B"/>
    <w:rsid w:val="00060EE5"/>
    <w:rsid w:val="000610E9"/>
    <w:rsid w:val="00062A4A"/>
    <w:rsid w:val="00062CE5"/>
    <w:rsid w:val="00063ED8"/>
    <w:rsid w:val="00064037"/>
    <w:rsid w:val="00064044"/>
    <w:rsid w:val="00064DF9"/>
    <w:rsid w:val="000656E2"/>
    <w:rsid w:val="00065C38"/>
    <w:rsid w:val="00067424"/>
    <w:rsid w:val="00070EBD"/>
    <w:rsid w:val="00071DEB"/>
    <w:rsid w:val="000720FF"/>
    <w:rsid w:val="00074ADC"/>
    <w:rsid w:val="0008244A"/>
    <w:rsid w:val="00082C45"/>
    <w:rsid w:val="00083E5D"/>
    <w:rsid w:val="00086605"/>
    <w:rsid w:val="000876B4"/>
    <w:rsid w:val="000878C4"/>
    <w:rsid w:val="0009085D"/>
    <w:rsid w:val="000918EF"/>
    <w:rsid w:val="00091C7C"/>
    <w:rsid w:val="0009273A"/>
    <w:rsid w:val="00093D43"/>
    <w:rsid w:val="00093D57"/>
    <w:rsid w:val="000940AF"/>
    <w:rsid w:val="000943F6"/>
    <w:rsid w:val="00094C02"/>
    <w:rsid w:val="00096D89"/>
    <w:rsid w:val="0009753F"/>
    <w:rsid w:val="000A06A8"/>
    <w:rsid w:val="000A0EBC"/>
    <w:rsid w:val="000A1D05"/>
    <w:rsid w:val="000A2D23"/>
    <w:rsid w:val="000B0540"/>
    <w:rsid w:val="000B13A3"/>
    <w:rsid w:val="000B5613"/>
    <w:rsid w:val="000C0C80"/>
    <w:rsid w:val="000C1F19"/>
    <w:rsid w:val="000C2D1C"/>
    <w:rsid w:val="000C5BD6"/>
    <w:rsid w:val="000C6DED"/>
    <w:rsid w:val="000C7484"/>
    <w:rsid w:val="000D0028"/>
    <w:rsid w:val="000D0F00"/>
    <w:rsid w:val="000D1A08"/>
    <w:rsid w:val="000D2AC7"/>
    <w:rsid w:val="000D45E5"/>
    <w:rsid w:val="000D59ED"/>
    <w:rsid w:val="000D7BF1"/>
    <w:rsid w:val="000E3D91"/>
    <w:rsid w:val="000E41D1"/>
    <w:rsid w:val="000E435A"/>
    <w:rsid w:val="000E4A09"/>
    <w:rsid w:val="000E5383"/>
    <w:rsid w:val="000E5BEB"/>
    <w:rsid w:val="000E6327"/>
    <w:rsid w:val="000E68EB"/>
    <w:rsid w:val="000E7061"/>
    <w:rsid w:val="000E76B4"/>
    <w:rsid w:val="000F094F"/>
    <w:rsid w:val="000F2B7C"/>
    <w:rsid w:val="000F303B"/>
    <w:rsid w:val="000F3E38"/>
    <w:rsid w:val="000F6A7B"/>
    <w:rsid w:val="000F6E33"/>
    <w:rsid w:val="000F7655"/>
    <w:rsid w:val="00104029"/>
    <w:rsid w:val="0010419A"/>
    <w:rsid w:val="0010609B"/>
    <w:rsid w:val="0010762C"/>
    <w:rsid w:val="00107A22"/>
    <w:rsid w:val="00113771"/>
    <w:rsid w:val="00114D64"/>
    <w:rsid w:val="0011603D"/>
    <w:rsid w:val="00120BCF"/>
    <w:rsid w:val="00123320"/>
    <w:rsid w:val="001248DF"/>
    <w:rsid w:val="001254D0"/>
    <w:rsid w:val="00126CE1"/>
    <w:rsid w:val="00130AC0"/>
    <w:rsid w:val="00130C87"/>
    <w:rsid w:val="00131904"/>
    <w:rsid w:val="00132CBD"/>
    <w:rsid w:val="00134C16"/>
    <w:rsid w:val="0013642D"/>
    <w:rsid w:val="00140523"/>
    <w:rsid w:val="001407FF"/>
    <w:rsid w:val="001408B2"/>
    <w:rsid w:val="001419FF"/>
    <w:rsid w:val="001424FA"/>
    <w:rsid w:val="001425E9"/>
    <w:rsid w:val="0014311C"/>
    <w:rsid w:val="00143C71"/>
    <w:rsid w:val="00144626"/>
    <w:rsid w:val="001457FF"/>
    <w:rsid w:val="00147819"/>
    <w:rsid w:val="001500DB"/>
    <w:rsid w:val="001500EA"/>
    <w:rsid w:val="00150385"/>
    <w:rsid w:val="00150896"/>
    <w:rsid w:val="00151090"/>
    <w:rsid w:val="001521F2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BA"/>
    <w:rsid w:val="001663E5"/>
    <w:rsid w:val="00166DB4"/>
    <w:rsid w:val="00167575"/>
    <w:rsid w:val="001707C6"/>
    <w:rsid w:val="001719DA"/>
    <w:rsid w:val="0017506A"/>
    <w:rsid w:val="00175394"/>
    <w:rsid w:val="0017539F"/>
    <w:rsid w:val="00175B20"/>
    <w:rsid w:val="00175BE6"/>
    <w:rsid w:val="001807AE"/>
    <w:rsid w:val="00182B1E"/>
    <w:rsid w:val="00184243"/>
    <w:rsid w:val="0018568B"/>
    <w:rsid w:val="0018628B"/>
    <w:rsid w:val="00186F6A"/>
    <w:rsid w:val="001902F2"/>
    <w:rsid w:val="001907FD"/>
    <w:rsid w:val="00190AD7"/>
    <w:rsid w:val="00191272"/>
    <w:rsid w:val="00192FC0"/>
    <w:rsid w:val="0019385E"/>
    <w:rsid w:val="00193C8F"/>
    <w:rsid w:val="0019477B"/>
    <w:rsid w:val="00194C57"/>
    <w:rsid w:val="00194CE4"/>
    <w:rsid w:val="00194E66"/>
    <w:rsid w:val="001A075F"/>
    <w:rsid w:val="001A0AEE"/>
    <w:rsid w:val="001A0D0E"/>
    <w:rsid w:val="001A1A16"/>
    <w:rsid w:val="001A2C32"/>
    <w:rsid w:val="001A41C5"/>
    <w:rsid w:val="001A53CE"/>
    <w:rsid w:val="001B2813"/>
    <w:rsid w:val="001B316B"/>
    <w:rsid w:val="001B3712"/>
    <w:rsid w:val="001B5A22"/>
    <w:rsid w:val="001B6FFF"/>
    <w:rsid w:val="001B7C06"/>
    <w:rsid w:val="001C0434"/>
    <w:rsid w:val="001C0A75"/>
    <w:rsid w:val="001C4513"/>
    <w:rsid w:val="001C52AF"/>
    <w:rsid w:val="001C598A"/>
    <w:rsid w:val="001C5BDA"/>
    <w:rsid w:val="001C5EEE"/>
    <w:rsid w:val="001C6309"/>
    <w:rsid w:val="001C6894"/>
    <w:rsid w:val="001C72AC"/>
    <w:rsid w:val="001C7484"/>
    <w:rsid w:val="001D01EF"/>
    <w:rsid w:val="001D09AB"/>
    <w:rsid w:val="001D0EFA"/>
    <w:rsid w:val="001D300B"/>
    <w:rsid w:val="001D3A6D"/>
    <w:rsid w:val="001D49AD"/>
    <w:rsid w:val="001D797B"/>
    <w:rsid w:val="001E111C"/>
    <w:rsid w:val="001E2838"/>
    <w:rsid w:val="001E36CE"/>
    <w:rsid w:val="001E3A2A"/>
    <w:rsid w:val="001E3F0D"/>
    <w:rsid w:val="001E3F28"/>
    <w:rsid w:val="001E5623"/>
    <w:rsid w:val="001E5FA9"/>
    <w:rsid w:val="001E793B"/>
    <w:rsid w:val="001E7BC1"/>
    <w:rsid w:val="001F11F5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C12"/>
    <w:rsid w:val="00206E30"/>
    <w:rsid w:val="00207C22"/>
    <w:rsid w:val="00213101"/>
    <w:rsid w:val="00214D75"/>
    <w:rsid w:val="002163C9"/>
    <w:rsid w:val="00216718"/>
    <w:rsid w:val="0021777D"/>
    <w:rsid w:val="002212E4"/>
    <w:rsid w:val="002222BE"/>
    <w:rsid w:val="00224F7E"/>
    <w:rsid w:val="00225487"/>
    <w:rsid w:val="0022577B"/>
    <w:rsid w:val="002278AA"/>
    <w:rsid w:val="00227B6E"/>
    <w:rsid w:val="00230FA9"/>
    <w:rsid w:val="0023261B"/>
    <w:rsid w:val="002329A5"/>
    <w:rsid w:val="00233CF9"/>
    <w:rsid w:val="002348F3"/>
    <w:rsid w:val="00235F83"/>
    <w:rsid w:val="00237741"/>
    <w:rsid w:val="00240F8C"/>
    <w:rsid w:val="00242C59"/>
    <w:rsid w:val="00242DF5"/>
    <w:rsid w:val="00242E63"/>
    <w:rsid w:val="00242F3B"/>
    <w:rsid w:val="00245CA2"/>
    <w:rsid w:val="002471D0"/>
    <w:rsid w:val="00250362"/>
    <w:rsid w:val="0025073B"/>
    <w:rsid w:val="002511D3"/>
    <w:rsid w:val="00251D56"/>
    <w:rsid w:val="002544A2"/>
    <w:rsid w:val="002565E9"/>
    <w:rsid w:val="00256606"/>
    <w:rsid w:val="0025668A"/>
    <w:rsid w:val="002566EE"/>
    <w:rsid w:val="002567B7"/>
    <w:rsid w:val="0025786E"/>
    <w:rsid w:val="002578AA"/>
    <w:rsid w:val="00257CAB"/>
    <w:rsid w:val="00260853"/>
    <w:rsid w:val="00261C23"/>
    <w:rsid w:val="002642CE"/>
    <w:rsid w:val="0026516B"/>
    <w:rsid w:val="002659D6"/>
    <w:rsid w:val="00265E78"/>
    <w:rsid w:val="00266298"/>
    <w:rsid w:val="00266979"/>
    <w:rsid w:val="002678C6"/>
    <w:rsid w:val="002678E8"/>
    <w:rsid w:val="00271A54"/>
    <w:rsid w:val="00271E71"/>
    <w:rsid w:val="00273EB5"/>
    <w:rsid w:val="0027447D"/>
    <w:rsid w:val="0027595E"/>
    <w:rsid w:val="002779C9"/>
    <w:rsid w:val="00280684"/>
    <w:rsid w:val="002824DA"/>
    <w:rsid w:val="002842B6"/>
    <w:rsid w:val="00284F11"/>
    <w:rsid w:val="0028583D"/>
    <w:rsid w:val="00285EFD"/>
    <w:rsid w:val="00285FD9"/>
    <w:rsid w:val="00286798"/>
    <w:rsid w:val="002876BD"/>
    <w:rsid w:val="00290A15"/>
    <w:rsid w:val="00291514"/>
    <w:rsid w:val="00292875"/>
    <w:rsid w:val="0029369F"/>
    <w:rsid w:val="0029390F"/>
    <w:rsid w:val="002955C6"/>
    <w:rsid w:val="0029796F"/>
    <w:rsid w:val="002A0996"/>
    <w:rsid w:val="002A123C"/>
    <w:rsid w:val="002A15A4"/>
    <w:rsid w:val="002A1FA4"/>
    <w:rsid w:val="002A2008"/>
    <w:rsid w:val="002B1D2E"/>
    <w:rsid w:val="002B51DC"/>
    <w:rsid w:val="002B6896"/>
    <w:rsid w:val="002B6B29"/>
    <w:rsid w:val="002B740C"/>
    <w:rsid w:val="002C248C"/>
    <w:rsid w:val="002C282D"/>
    <w:rsid w:val="002C348A"/>
    <w:rsid w:val="002C40F7"/>
    <w:rsid w:val="002C5E0C"/>
    <w:rsid w:val="002C6335"/>
    <w:rsid w:val="002C6363"/>
    <w:rsid w:val="002D0B20"/>
    <w:rsid w:val="002D1E93"/>
    <w:rsid w:val="002D28DB"/>
    <w:rsid w:val="002D37D8"/>
    <w:rsid w:val="002D4B09"/>
    <w:rsid w:val="002D5030"/>
    <w:rsid w:val="002D59B0"/>
    <w:rsid w:val="002D65A5"/>
    <w:rsid w:val="002E0961"/>
    <w:rsid w:val="002E242E"/>
    <w:rsid w:val="002E29A6"/>
    <w:rsid w:val="002E380E"/>
    <w:rsid w:val="002E43D4"/>
    <w:rsid w:val="002E44C2"/>
    <w:rsid w:val="002E6AA3"/>
    <w:rsid w:val="002E7169"/>
    <w:rsid w:val="002F03CF"/>
    <w:rsid w:val="002F0916"/>
    <w:rsid w:val="002F0CE5"/>
    <w:rsid w:val="002F2CF4"/>
    <w:rsid w:val="002F2CF7"/>
    <w:rsid w:val="002F3CDC"/>
    <w:rsid w:val="002F49D1"/>
    <w:rsid w:val="002F4FDE"/>
    <w:rsid w:val="002F55A0"/>
    <w:rsid w:val="002F7586"/>
    <w:rsid w:val="0030053F"/>
    <w:rsid w:val="00303747"/>
    <w:rsid w:val="003054C3"/>
    <w:rsid w:val="0030699F"/>
    <w:rsid w:val="003072D4"/>
    <w:rsid w:val="0030740B"/>
    <w:rsid w:val="0031058F"/>
    <w:rsid w:val="0031168F"/>
    <w:rsid w:val="00311897"/>
    <w:rsid w:val="00311EAC"/>
    <w:rsid w:val="00312A5B"/>
    <w:rsid w:val="003130B0"/>
    <w:rsid w:val="00314710"/>
    <w:rsid w:val="00315531"/>
    <w:rsid w:val="00317D16"/>
    <w:rsid w:val="00320398"/>
    <w:rsid w:val="00321FFB"/>
    <w:rsid w:val="00322177"/>
    <w:rsid w:val="00322B60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1B1"/>
    <w:rsid w:val="00337692"/>
    <w:rsid w:val="00337A8E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2951"/>
    <w:rsid w:val="003538B6"/>
    <w:rsid w:val="003549E1"/>
    <w:rsid w:val="00355D49"/>
    <w:rsid w:val="00361B58"/>
    <w:rsid w:val="00362E81"/>
    <w:rsid w:val="00363889"/>
    <w:rsid w:val="003645DE"/>
    <w:rsid w:val="0036782D"/>
    <w:rsid w:val="0037080F"/>
    <w:rsid w:val="00372771"/>
    <w:rsid w:val="00372A67"/>
    <w:rsid w:val="00373241"/>
    <w:rsid w:val="003736AE"/>
    <w:rsid w:val="00374E3C"/>
    <w:rsid w:val="00375C1C"/>
    <w:rsid w:val="003764E4"/>
    <w:rsid w:val="00377539"/>
    <w:rsid w:val="0038077F"/>
    <w:rsid w:val="003814B6"/>
    <w:rsid w:val="00381E01"/>
    <w:rsid w:val="003833C9"/>
    <w:rsid w:val="0038554A"/>
    <w:rsid w:val="00386CC7"/>
    <w:rsid w:val="003871EF"/>
    <w:rsid w:val="00387597"/>
    <w:rsid w:val="00390081"/>
    <w:rsid w:val="0039069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1D10"/>
    <w:rsid w:val="003A20C2"/>
    <w:rsid w:val="003A27C9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6DEE"/>
    <w:rsid w:val="003B7743"/>
    <w:rsid w:val="003C0064"/>
    <w:rsid w:val="003C062B"/>
    <w:rsid w:val="003C1455"/>
    <w:rsid w:val="003C1EF3"/>
    <w:rsid w:val="003C29B1"/>
    <w:rsid w:val="003C2D77"/>
    <w:rsid w:val="003C2F71"/>
    <w:rsid w:val="003C3636"/>
    <w:rsid w:val="003C4C41"/>
    <w:rsid w:val="003C5BCA"/>
    <w:rsid w:val="003C5ED3"/>
    <w:rsid w:val="003C71D5"/>
    <w:rsid w:val="003D08C2"/>
    <w:rsid w:val="003D09E7"/>
    <w:rsid w:val="003D15AB"/>
    <w:rsid w:val="003D17D5"/>
    <w:rsid w:val="003D2392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4AB5"/>
    <w:rsid w:val="003E4AE5"/>
    <w:rsid w:val="003E5780"/>
    <w:rsid w:val="003E685E"/>
    <w:rsid w:val="003E71B1"/>
    <w:rsid w:val="003E7F01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0029"/>
    <w:rsid w:val="00403EAB"/>
    <w:rsid w:val="00404584"/>
    <w:rsid w:val="004047AA"/>
    <w:rsid w:val="0040521D"/>
    <w:rsid w:val="00405F22"/>
    <w:rsid w:val="00406FE4"/>
    <w:rsid w:val="004118FC"/>
    <w:rsid w:val="00411A54"/>
    <w:rsid w:val="00411E8B"/>
    <w:rsid w:val="004134EA"/>
    <w:rsid w:val="00413A89"/>
    <w:rsid w:val="004142D7"/>
    <w:rsid w:val="004175FC"/>
    <w:rsid w:val="00420E11"/>
    <w:rsid w:val="00421CA4"/>
    <w:rsid w:val="00424F35"/>
    <w:rsid w:val="00425CFC"/>
    <w:rsid w:val="00427D5F"/>
    <w:rsid w:val="00427D94"/>
    <w:rsid w:val="00434524"/>
    <w:rsid w:val="004345B0"/>
    <w:rsid w:val="00435069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4CD6"/>
    <w:rsid w:val="004458FE"/>
    <w:rsid w:val="00446BC8"/>
    <w:rsid w:val="00450DF1"/>
    <w:rsid w:val="00453D0A"/>
    <w:rsid w:val="00454BFE"/>
    <w:rsid w:val="004553A3"/>
    <w:rsid w:val="004558A9"/>
    <w:rsid w:val="004565A4"/>
    <w:rsid w:val="00456CE3"/>
    <w:rsid w:val="00457EA2"/>
    <w:rsid w:val="004601FC"/>
    <w:rsid w:val="00460FC4"/>
    <w:rsid w:val="004618CA"/>
    <w:rsid w:val="004619E2"/>
    <w:rsid w:val="00461DCE"/>
    <w:rsid w:val="00462AF0"/>
    <w:rsid w:val="004641D4"/>
    <w:rsid w:val="00464E54"/>
    <w:rsid w:val="004671E6"/>
    <w:rsid w:val="0046775B"/>
    <w:rsid w:val="00470686"/>
    <w:rsid w:val="00470ED8"/>
    <w:rsid w:val="00471DD4"/>
    <w:rsid w:val="0047325E"/>
    <w:rsid w:val="004734F3"/>
    <w:rsid w:val="00476050"/>
    <w:rsid w:val="00476A1E"/>
    <w:rsid w:val="00476DD2"/>
    <w:rsid w:val="004775F1"/>
    <w:rsid w:val="0048061B"/>
    <w:rsid w:val="00480C0A"/>
    <w:rsid w:val="00480C61"/>
    <w:rsid w:val="00481425"/>
    <w:rsid w:val="00481572"/>
    <w:rsid w:val="00481D93"/>
    <w:rsid w:val="00484994"/>
    <w:rsid w:val="00484C85"/>
    <w:rsid w:val="0048613C"/>
    <w:rsid w:val="004862F4"/>
    <w:rsid w:val="00487379"/>
    <w:rsid w:val="004879C9"/>
    <w:rsid w:val="00490327"/>
    <w:rsid w:val="00490855"/>
    <w:rsid w:val="00490976"/>
    <w:rsid w:val="00490D9E"/>
    <w:rsid w:val="00490DD5"/>
    <w:rsid w:val="004910E6"/>
    <w:rsid w:val="00492D18"/>
    <w:rsid w:val="00493E1A"/>
    <w:rsid w:val="00493F01"/>
    <w:rsid w:val="004949B3"/>
    <w:rsid w:val="004954B1"/>
    <w:rsid w:val="00496B23"/>
    <w:rsid w:val="004972CE"/>
    <w:rsid w:val="004974D9"/>
    <w:rsid w:val="004A008B"/>
    <w:rsid w:val="004A02F6"/>
    <w:rsid w:val="004A06CC"/>
    <w:rsid w:val="004A1C3B"/>
    <w:rsid w:val="004A25A8"/>
    <w:rsid w:val="004A2FAA"/>
    <w:rsid w:val="004A477B"/>
    <w:rsid w:val="004A5379"/>
    <w:rsid w:val="004A742A"/>
    <w:rsid w:val="004A7BA5"/>
    <w:rsid w:val="004A7E3E"/>
    <w:rsid w:val="004B1D41"/>
    <w:rsid w:val="004B3AC7"/>
    <w:rsid w:val="004B45A7"/>
    <w:rsid w:val="004B5270"/>
    <w:rsid w:val="004B5DDE"/>
    <w:rsid w:val="004B6FF7"/>
    <w:rsid w:val="004B77E8"/>
    <w:rsid w:val="004C013D"/>
    <w:rsid w:val="004C1FAD"/>
    <w:rsid w:val="004C22FB"/>
    <w:rsid w:val="004C3898"/>
    <w:rsid w:val="004C4792"/>
    <w:rsid w:val="004C5414"/>
    <w:rsid w:val="004C5A8B"/>
    <w:rsid w:val="004D04FC"/>
    <w:rsid w:val="004D14F2"/>
    <w:rsid w:val="004D1C31"/>
    <w:rsid w:val="004D2C0D"/>
    <w:rsid w:val="004D32C9"/>
    <w:rsid w:val="004D3A3E"/>
    <w:rsid w:val="004D5074"/>
    <w:rsid w:val="004D6007"/>
    <w:rsid w:val="004D62F6"/>
    <w:rsid w:val="004E0019"/>
    <w:rsid w:val="004E0E66"/>
    <w:rsid w:val="004E1932"/>
    <w:rsid w:val="004E2D52"/>
    <w:rsid w:val="004E5190"/>
    <w:rsid w:val="004E5494"/>
    <w:rsid w:val="004E5E10"/>
    <w:rsid w:val="004E75F6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5724"/>
    <w:rsid w:val="004F609E"/>
    <w:rsid w:val="004F6138"/>
    <w:rsid w:val="0050075D"/>
    <w:rsid w:val="00500CA0"/>
    <w:rsid w:val="005049A8"/>
    <w:rsid w:val="00505393"/>
    <w:rsid w:val="00505614"/>
    <w:rsid w:val="005101AC"/>
    <w:rsid w:val="00510C62"/>
    <w:rsid w:val="00512A84"/>
    <w:rsid w:val="005133FF"/>
    <w:rsid w:val="0051489D"/>
    <w:rsid w:val="00516C18"/>
    <w:rsid w:val="0051744B"/>
    <w:rsid w:val="00517CCA"/>
    <w:rsid w:val="00520A58"/>
    <w:rsid w:val="0052113E"/>
    <w:rsid w:val="00521793"/>
    <w:rsid w:val="00521E41"/>
    <w:rsid w:val="00527645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47194"/>
    <w:rsid w:val="0055364C"/>
    <w:rsid w:val="0055527D"/>
    <w:rsid w:val="00555681"/>
    <w:rsid w:val="00556440"/>
    <w:rsid w:val="00557217"/>
    <w:rsid w:val="005614D8"/>
    <w:rsid w:val="00561713"/>
    <w:rsid w:val="00562819"/>
    <w:rsid w:val="005662CF"/>
    <w:rsid w:val="00566CEA"/>
    <w:rsid w:val="0057053E"/>
    <w:rsid w:val="00570F49"/>
    <w:rsid w:val="005712B0"/>
    <w:rsid w:val="00573D1C"/>
    <w:rsid w:val="0057528C"/>
    <w:rsid w:val="00575E94"/>
    <w:rsid w:val="00577B54"/>
    <w:rsid w:val="00580273"/>
    <w:rsid w:val="00581FA8"/>
    <w:rsid w:val="005824ED"/>
    <w:rsid w:val="005906B1"/>
    <w:rsid w:val="00590AE2"/>
    <w:rsid w:val="00591D2C"/>
    <w:rsid w:val="00591E06"/>
    <w:rsid w:val="00592353"/>
    <w:rsid w:val="00592438"/>
    <w:rsid w:val="0059248B"/>
    <w:rsid w:val="00593EEC"/>
    <w:rsid w:val="00595764"/>
    <w:rsid w:val="00595C5B"/>
    <w:rsid w:val="00596FE3"/>
    <w:rsid w:val="0059737C"/>
    <w:rsid w:val="005A15D2"/>
    <w:rsid w:val="005A312F"/>
    <w:rsid w:val="005A3C94"/>
    <w:rsid w:val="005A5988"/>
    <w:rsid w:val="005A5F8B"/>
    <w:rsid w:val="005A6BBC"/>
    <w:rsid w:val="005B035E"/>
    <w:rsid w:val="005B222E"/>
    <w:rsid w:val="005B266A"/>
    <w:rsid w:val="005B44BA"/>
    <w:rsid w:val="005B501F"/>
    <w:rsid w:val="005B56AA"/>
    <w:rsid w:val="005C0B8B"/>
    <w:rsid w:val="005C1708"/>
    <w:rsid w:val="005C1C94"/>
    <w:rsid w:val="005C286B"/>
    <w:rsid w:val="005C2A8F"/>
    <w:rsid w:val="005C3741"/>
    <w:rsid w:val="005C530B"/>
    <w:rsid w:val="005C6102"/>
    <w:rsid w:val="005C73A7"/>
    <w:rsid w:val="005D3BE1"/>
    <w:rsid w:val="005D3E06"/>
    <w:rsid w:val="005D3EFD"/>
    <w:rsid w:val="005D4334"/>
    <w:rsid w:val="005D4975"/>
    <w:rsid w:val="005E054C"/>
    <w:rsid w:val="005E0F51"/>
    <w:rsid w:val="005E2318"/>
    <w:rsid w:val="005E2483"/>
    <w:rsid w:val="005E3B84"/>
    <w:rsid w:val="005E4B59"/>
    <w:rsid w:val="005E5282"/>
    <w:rsid w:val="005E60B5"/>
    <w:rsid w:val="005E66B6"/>
    <w:rsid w:val="005E6943"/>
    <w:rsid w:val="005F36D7"/>
    <w:rsid w:val="005F48AE"/>
    <w:rsid w:val="005F5159"/>
    <w:rsid w:val="005F52FC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074A5"/>
    <w:rsid w:val="0061055F"/>
    <w:rsid w:val="00611682"/>
    <w:rsid w:val="00611DCF"/>
    <w:rsid w:val="006146E6"/>
    <w:rsid w:val="00614B51"/>
    <w:rsid w:val="00615484"/>
    <w:rsid w:val="006203E6"/>
    <w:rsid w:val="00623BCD"/>
    <w:rsid w:val="006255E3"/>
    <w:rsid w:val="00626312"/>
    <w:rsid w:val="006271FD"/>
    <w:rsid w:val="0063022E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293C"/>
    <w:rsid w:val="00642D09"/>
    <w:rsid w:val="00644975"/>
    <w:rsid w:val="00644A3B"/>
    <w:rsid w:val="006458D1"/>
    <w:rsid w:val="006462D0"/>
    <w:rsid w:val="00650311"/>
    <w:rsid w:val="00650B7E"/>
    <w:rsid w:val="00651D51"/>
    <w:rsid w:val="00653A54"/>
    <w:rsid w:val="00653D21"/>
    <w:rsid w:val="00654161"/>
    <w:rsid w:val="00654E9E"/>
    <w:rsid w:val="00655A56"/>
    <w:rsid w:val="00656E10"/>
    <w:rsid w:val="00657463"/>
    <w:rsid w:val="00660C78"/>
    <w:rsid w:val="00661758"/>
    <w:rsid w:val="006626B3"/>
    <w:rsid w:val="00665B98"/>
    <w:rsid w:val="006665D9"/>
    <w:rsid w:val="00672358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3EB1"/>
    <w:rsid w:val="0068408F"/>
    <w:rsid w:val="00684BBC"/>
    <w:rsid w:val="00685240"/>
    <w:rsid w:val="00686931"/>
    <w:rsid w:val="00687654"/>
    <w:rsid w:val="00690870"/>
    <w:rsid w:val="00691DFD"/>
    <w:rsid w:val="006939F8"/>
    <w:rsid w:val="00695102"/>
    <w:rsid w:val="00695726"/>
    <w:rsid w:val="00695894"/>
    <w:rsid w:val="006965D8"/>
    <w:rsid w:val="0069697A"/>
    <w:rsid w:val="00696EE6"/>
    <w:rsid w:val="006970CD"/>
    <w:rsid w:val="0069727B"/>
    <w:rsid w:val="006978EE"/>
    <w:rsid w:val="00697A61"/>
    <w:rsid w:val="006A0978"/>
    <w:rsid w:val="006A233D"/>
    <w:rsid w:val="006A34A0"/>
    <w:rsid w:val="006A4FE1"/>
    <w:rsid w:val="006A53EF"/>
    <w:rsid w:val="006A5C4D"/>
    <w:rsid w:val="006A6C30"/>
    <w:rsid w:val="006A78FD"/>
    <w:rsid w:val="006B01E5"/>
    <w:rsid w:val="006B0372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15AB"/>
    <w:rsid w:val="006D25E3"/>
    <w:rsid w:val="006D3070"/>
    <w:rsid w:val="006D3E25"/>
    <w:rsid w:val="006D47E5"/>
    <w:rsid w:val="006D4B86"/>
    <w:rsid w:val="006D508F"/>
    <w:rsid w:val="006D57A6"/>
    <w:rsid w:val="006D6430"/>
    <w:rsid w:val="006D67AC"/>
    <w:rsid w:val="006D7EF9"/>
    <w:rsid w:val="006E02CC"/>
    <w:rsid w:val="006E0384"/>
    <w:rsid w:val="006E1E41"/>
    <w:rsid w:val="006E3EFA"/>
    <w:rsid w:val="006E6E3A"/>
    <w:rsid w:val="006E6EAF"/>
    <w:rsid w:val="006F6C2A"/>
    <w:rsid w:val="00701717"/>
    <w:rsid w:val="00703A43"/>
    <w:rsid w:val="0070454E"/>
    <w:rsid w:val="0070459D"/>
    <w:rsid w:val="007047A9"/>
    <w:rsid w:val="007054A8"/>
    <w:rsid w:val="00710EAF"/>
    <w:rsid w:val="007134D7"/>
    <w:rsid w:val="00713B3A"/>
    <w:rsid w:val="00713D05"/>
    <w:rsid w:val="00713DE4"/>
    <w:rsid w:val="00717BD0"/>
    <w:rsid w:val="00721C8B"/>
    <w:rsid w:val="0072281D"/>
    <w:rsid w:val="0072378B"/>
    <w:rsid w:val="00724634"/>
    <w:rsid w:val="007247D4"/>
    <w:rsid w:val="00724C49"/>
    <w:rsid w:val="00725BBD"/>
    <w:rsid w:val="007267F5"/>
    <w:rsid w:val="00726B3D"/>
    <w:rsid w:val="007273CB"/>
    <w:rsid w:val="00731134"/>
    <w:rsid w:val="0073134B"/>
    <w:rsid w:val="00731E5D"/>
    <w:rsid w:val="007321F4"/>
    <w:rsid w:val="007329DD"/>
    <w:rsid w:val="00733417"/>
    <w:rsid w:val="00734BE6"/>
    <w:rsid w:val="00737126"/>
    <w:rsid w:val="00737D04"/>
    <w:rsid w:val="00737D2D"/>
    <w:rsid w:val="00741BBF"/>
    <w:rsid w:val="00742B18"/>
    <w:rsid w:val="00744CE7"/>
    <w:rsid w:val="00745928"/>
    <w:rsid w:val="0074649D"/>
    <w:rsid w:val="007465C1"/>
    <w:rsid w:val="0075048E"/>
    <w:rsid w:val="00750718"/>
    <w:rsid w:val="00750789"/>
    <w:rsid w:val="007528AF"/>
    <w:rsid w:val="007528C4"/>
    <w:rsid w:val="00752AE0"/>
    <w:rsid w:val="0075506D"/>
    <w:rsid w:val="00756FA8"/>
    <w:rsid w:val="00756FEF"/>
    <w:rsid w:val="00757159"/>
    <w:rsid w:val="00757E48"/>
    <w:rsid w:val="00760BAD"/>
    <w:rsid w:val="007614C4"/>
    <w:rsid w:val="00761883"/>
    <w:rsid w:val="00762F0A"/>
    <w:rsid w:val="00762F23"/>
    <w:rsid w:val="00763365"/>
    <w:rsid w:val="0076508D"/>
    <w:rsid w:val="007650AE"/>
    <w:rsid w:val="00765191"/>
    <w:rsid w:val="007669FB"/>
    <w:rsid w:val="00766B28"/>
    <w:rsid w:val="00766C26"/>
    <w:rsid w:val="00767B1F"/>
    <w:rsid w:val="007719A5"/>
    <w:rsid w:val="00773451"/>
    <w:rsid w:val="00774218"/>
    <w:rsid w:val="00774B4B"/>
    <w:rsid w:val="00775CCF"/>
    <w:rsid w:val="00776492"/>
    <w:rsid w:val="007767AC"/>
    <w:rsid w:val="007819D8"/>
    <w:rsid w:val="00781A19"/>
    <w:rsid w:val="00782990"/>
    <w:rsid w:val="007839CF"/>
    <w:rsid w:val="00783CDB"/>
    <w:rsid w:val="007840F6"/>
    <w:rsid w:val="00784833"/>
    <w:rsid w:val="00785DF7"/>
    <w:rsid w:val="00786686"/>
    <w:rsid w:val="00787B53"/>
    <w:rsid w:val="00790419"/>
    <w:rsid w:val="00790C71"/>
    <w:rsid w:val="00791E8F"/>
    <w:rsid w:val="00791F0A"/>
    <w:rsid w:val="007922A0"/>
    <w:rsid w:val="00792934"/>
    <w:rsid w:val="00793EF4"/>
    <w:rsid w:val="007943A3"/>
    <w:rsid w:val="00794FA6"/>
    <w:rsid w:val="00795482"/>
    <w:rsid w:val="00797595"/>
    <w:rsid w:val="007A006C"/>
    <w:rsid w:val="007A02A9"/>
    <w:rsid w:val="007A2D18"/>
    <w:rsid w:val="007A3955"/>
    <w:rsid w:val="007A5ED9"/>
    <w:rsid w:val="007A6A6F"/>
    <w:rsid w:val="007A6DF8"/>
    <w:rsid w:val="007A733D"/>
    <w:rsid w:val="007B0A26"/>
    <w:rsid w:val="007B444D"/>
    <w:rsid w:val="007B4A8E"/>
    <w:rsid w:val="007B5DEC"/>
    <w:rsid w:val="007B6E47"/>
    <w:rsid w:val="007B6ED2"/>
    <w:rsid w:val="007B746C"/>
    <w:rsid w:val="007B770C"/>
    <w:rsid w:val="007B7A95"/>
    <w:rsid w:val="007C011D"/>
    <w:rsid w:val="007C087F"/>
    <w:rsid w:val="007C0BB5"/>
    <w:rsid w:val="007C1652"/>
    <w:rsid w:val="007C1B3A"/>
    <w:rsid w:val="007C396F"/>
    <w:rsid w:val="007C62F4"/>
    <w:rsid w:val="007C6857"/>
    <w:rsid w:val="007C7907"/>
    <w:rsid w:val="007D04DD"/>
    <w:rsid w:val="007D1E4A"/>
    <w:rsid w:val="007D2399"/>
    <w:rsid w:val="007D3F6E"/>
    <w:rsid w:val="007D41D7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4139"/>
    <w:rsid w:val="007E54A4"/>
    <w:rsid w:val="007F0BA7"/>
    <w:rsid w:val="007F1D8B"/>
    <w:rsid w:val="007F4177"/>
    <w:rsid w:val="007F4186"/>
    <w:rsid w:val="007F4222"/>
    <w:rsid w:val="007F7EE2"/>
    <w:rsid w:val="00800020"/>
    <w:rsid w:val="008013B5"/>
    <w:rsid w:val="00803459"/>
    <w:rsid w:val="008049DC"/>
    <w:rsid w:val="00806561"/>
    <w:rsid w:val="008068CE"/>
    <w:rsid w:val="00807D51"/>
    <w:rsid w:val="00810BEB"/>
    <w:rsid w:val="0081166A"/>
    <w:rsid w:val="008118CC"/>
    <w:rsid w:val="00812926"/>
    <w:rsid w:val="00814872"/>
    <w:rsid w:val="0081721F"/>
    <w:rsid w:val="00817607"/>
    <w:rsid w:val="00817695"/>
    <w:rsid w:val="00820A7F"/>
    <w:rsid w:val="008216A7"/>
    <w:rsid w:val="008238B8"/>
    <w:rsid w:val="008248FD"/>
    <w:rsid w:val="008263A7"/>
    <w:rsid w:val="008268D6"/>
    <w:rsid w:val="00826D26"/>
    <w:rsid w:val="008272C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510D"/>
    <w:rsid w:val="00847475"/>
    <w:rsid w:val="00850FA1"/>
    <w:rsid w:val="00854DD3"/>
    <w:rsid w:val="00855062"/>
    <w:rsid w:val="008574F1"/>
    <w:rsid w:val="008600CE"/>
    <w:rsid w:val="008612BD"/>
    <w:rsid w:val="008626C7"/>
    <w:rsid w:val="008651CD"/>
    <w:rsid w:val="00865480"/>
    <w:rsid w:val="0086629A"/>
    <w:rsid w:val="008664EB"/>
    <w:rsid w:val="0086663E"/>
    <w:rsid w:val="00866970"/>
    <w:rsid w:val="00866DC9"/>
    <w:rsid w:val="00867ABB"/>
    <w:rsid w:val="00867F7F"/>
    <w:rsid w:val="00870B67"/>
    <w:rsid w:val="008713DB"/>
    <w:rsid w:val="00871FB6"/>
    <w:rsid w:val="00873287"/>
    <w:rsid w:val="00876369"/>
    <w:rsid w:val="00876860"/>
    <w:rsid w:val="00876D56"/>
    <w:rsid w:val="00880461"/>
    <w:rsid w:val="008813B5"/>
    <w:rsid w:val="0088334D"/>
    <w:rsid w:val="008841A1"/>
    <w:rsid w:val="008853FD"/>
    <w:rsid w:val="00886B6A"/>
    <w:rsid w:val="00887482"/>
    <w:rsid w:val="0088777E"/>
    <w:rsid w:val="008879C5"/>
    <w:rsid w:val="00890D51"/>
    <w:rsid w:val="00891C0E"/>
    <w:rsid w:val="00891E42"/>
    <w:rsid w:val="00894D3D"/>
    <w:rsid w:val="008952C1"/>
    <w:rsid w:val="008955CE"/>
    <w:rsid w:val="00896B8C"/>
    <w:rsid w:val="008A051F"/>
    <w:rsid w:val="008A05FC"/>
    <w:rsid w:val="008A0A60"/>
    <w:rsid w:val="008A129F"/>
    <w:rsid w:val="008A1802"/>
    <w:rsid w:val="008A24ED"/>
    <w:rsid w:val="008A31B7"/>
    <w:rsid w:val="008A3332"/>
    <w:rsid w:val="008A4D01"/>
    <w:rsid w:val="008A58B8"/>
    <w:rsid w:val="008A6815"/>
    <w:rsid w:val="008A6B21"/>
    <w:rsid w:val="008B1450"/>
    <w:rsid w:val="008B1EEB"/>
    <w:rsid w:val="008B1F18"/>
    <w:rsid w:val="008B2142"/>
    <w:rsid w:val="008B2DC2"/>
    <w:rsid w:val="008B2FC9"/>
    <w:rsid w:val="008B3441"/>
    <w:rsid w:val="008B3734"/>
    <w:rsid w:val="008B3813"/>
    <w:rsid w:val="008B40ED"/>
    <w:rsid w:val="008B4748"/>
    <w:rsid w:val="008B7E6E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6DDB"/>
    <w:rsid w:val="008C762C"/>
    <w:rsid w:val="008D1201"/>
    <w:rsid w:val="008D136C"/>
    <w:rsid w:val="008D308D"/>
    <w:rsid w:val="008D30A5"/>
    <w:rsid w:val="008D44B3"/>
    <w:rsid w:val="008D5E9F"/>
    <w:rsid w:val="008D7F12"/>
    <w:rsid w:val="008E3573"/>
    <w:rsid w:val="008E3E1A"/>
    <w:rsid w:val="008E4058"/>
    <w:rsid w:val="008E5075"/>
    <w:rsid w:val="008E66C5"/>
    <w:rsid w:val="008E66FA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4213"/>
    <w:rsid w:val="009145F4"/>
    <w:rsid w:val="00915CC3"/>
    <w:rsid w:val="00916BD3"/>
    <w:rsid w:val="00916FF5"/>
    <w:rsid w:val="009209B6"/>
    <w:rsid w:val="00920D19"/>
    <w:rsid w:val="009215D4"/>
    <w:rsid w:val="00921BE6"/>
    <w:rsid w:val="0092350D"/>
    <w:rsid w:val="009247EC"/>
    <w:rsid w:val="00925D2A"/>
    <w:rsid w:val="00927ACF"/>
    <w:rsid w:val="00930388"/>
    <w:rsid w:val="00930EA9"/>
    <w:rsid w:val="009322A0"/>
    <w:rsid w:val="009328BF"/>
    <w:rsid w:val="00934005"/>
    <w:rsid w:val="00935B76"/>
    <w:rsid w:val="00935E14"/>
    <w:rsid w:val="0093636A"/>
    <w:rsid w:val="009364DB"/>
    <w:rsid w:val="00936AF9"/>
    <w:rsid w:val="00936EA3"/>
    <w:rsid w:val="00940C0F"/>
    <w:rsid w:val="00945137"/>
    <w:rsid w:val="009452FF"/>
    <w:rsid w:val="00947318"/>
    <w:rsid w:val="0094732F"/>
    <w:rsid w:val="00947737"/>
    <w:rsid w:val="00947A1D"/>
    <w:rsid w:val="0095049F"/>
    <w:rsid w:val="00950666"/>
    <w:rsid w:val="00950C90"/>
    <w:rsid w:val="00951375"/>
    <w:rsid w:val="0095214B"/>
    <w:rsid w:val="00952223"/>
    <w:rsid w:val="009537ED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6768C"/>
    <w:rsid w:val="009709B5"/>
    <w:rsid w:val="00970A4F"/>
    <w:rsid w:val="00972A22"/>
    <w:rsid w:val="00975370"/>
    <w:rsid w:val="0098140E"/>
    <w:rsid w:val="009818DC"/>
    <w:rsid w:val="00981F63"/>
    <w:rsid w:val="00983C16"/>
    <w:rsid w:val="009844E0"/>
    <w:rsid w:val="00985186"/>
    <w:rsid w:val="009879DE"/>
    <w:rsid w:val="00987CED"/>
    <w:rsid w:val="009905C3"/>
    <w:rsid w:val="00991AE8"/>
    <w:rsid w:val="00991F69"/>
    <w:rsid w:val="00992B34"/>
    <w:rsid w:val="00994C4E"/>
    <w:rsid w:val="0099512C"/>
    <w:rsid w:val="00996BFA"/>
    <w:rsid w:val="009970AE"/>
    <w:rsid w:val="00997625"/>
    <w:rsid w:val="00997FD6"/>
    <w:rsid w:val="009A0594"/>
    <w:rsid w:val="009A25B5"/>
    <w:rsid w:val="009A38E4"/>
    <w:rsid w:val="009A4711"/>
    <w:rsid w:val="009A4829"/>
    <w:rsid w:val="009A5161"/>
    <w:rsid w:val="009A5385"/>
    <w:rsid w:val="009A548D"/>
    <w:rsid w:val="009A573E"/>
    <w:rsid w:val="009A6388"/>
    <w:rsid w:val="009A6637"/>
    <w:rsid w:val="009B0334"/>
    <w:rsid w:val="009B0F29"/>
    <w:rsid w:val="009B14A2"/>
    <w:rsid w:val="009B15F4"/>
    <w:rsid w:val="009B203A"/>
    <w:rsid w:val="009B2837"/>
    <w:rsid w:val="009B358F"/>
    <w:rsid w:val="009C01B9"/>
    <w:rsid w:val="009C0CCC"/>
    <w:rsid w:val="009C1371"/>
    <w:rsid w:val="009C478D"/>
    <w:rsid w:val="009C50BF"/>
    <w:rsid w:val="009C51DE"/>
    <w:rsid w:val="009C6EF1"/>
    <w:rsid w:val="009C7781"/>
    <w:rsid w:val="009C786B"/>
    <w:rsid w:val="009D1498"/>
    <w:rsid w:val="009D15B4"/>
    <w:rsid w:val="009D1CBE"/>
    <w:rsid w:val="009D3B2A"/>
    <w:rsid w:val="009D4692"/>
    <w:rsid w:val="009D6314"/>
    <w:rsid w:val="009D72CE"/>
    <w:rsid w:val="009D749A"/>
    <w:rsid w:val="009D7BE4"/>
    <w:rsid w:val="009E28E2"/>
    <w:rsid w:val="009E6E2A"/>
    <w:rsid w:val="009E75D4"/>
    <w:rsid w:val="009F01D7"/>
    <w:rsid w:val="009F0D20"/>
    <w:rsid w:val="009F0D85"/>
    <w:rsid w:val="009F1515"/>
    <w:rsid w:val="009F1F29"/>
    <w:rsid w:val="009F406D"/>
    <w:rsid w:val="009F4A3A"/>
    <w:rsid w:val="009F56A4"/>
    <w:rsid w:val="009F7937"/>
    <w:rsid w:val="009F79C5"/>
    <w:rsid w:val="00A00285"/>
    <w:rsid w:val="00A00EBC"/>
    <w:rsid w:val="00A01D81"/>
    <w:rsid w:val="00A027D4"/>
    <w:rsid w:val="00A027E4"/>
    <w:rsid w:val="00A062DC"/>
    <w:rsid w:val="00A0669D"/>
    <w:rsid w:val="00A06EAB"/>
    <w:rsid w:val="00A07F11"/>
    <w:rsid w:val="00A100B9"/>
    <w:rsid w:val="00A10BE0"/>
    <w:rsid w:val="00A13497"/>
    <w:rsid w:val="00A13D72"/>
    <w:rsid w:val="00A13F2F"/>
    <w:rsid w:val="00A15635"/>
    <w:rsid w:val="00A156EA"/>
    <w:rsid w:val="00A17852"/>
    <w:rsid w:val="00A17A19"/>
    <w:rsid w:val="00A17A76"/>
    <w:rsid w:val="00A219E9"/>
    <w:rsid w:val="00A222DD"/>
    <w:rsid w:val="00A22A37"/>
    <w:rsid w:val="00A22D04"/>
    <w:rsid w:val="00A23398"/>
    <w:rsid w:val="00A23E1F"/>
    <w:rsid w:val="00A26436"/>
    <w:rsid w:val="00A268F8"/>
    <w:rsid w:val="00A270F3"/>
    <w:rsid w:val="00A327C9"/>
    <w:rsid w:val="00A328A1"/>
    <w:rsid w:val="00A32979"/>
    <w:rsid w:val="00A32AF3"/>
    <w:rsid w:val="00A32C86"/>
    <w:rsid w:val="00A359B1"/>
    <w:rsid w:val="00A37997"/>
    <w:rsid w:val="00A40E1B"/>
    <w:rsid w:val="00A412F2"/>
    <w:rsid w:val="00A4166D"/>
    <w:rsid w:val="00A41750"/>
    <w:rsid w:val="00A41C0C"/>
    <w:rsid w:val="00A434B0"/>
    <w:rsid w:val="00A43EB9"/>
    <w:rsid w:val="00A453F7"/>
    <w:rsid w:val="00A4752A"/>
    <w:rsid w:val="00A4792A"/>
    <w:rsid w:val="00A47999"/>
    <w:rsid w:val="00A5174F"/>
    <w:rsid w:val="00A51EFD"/>
    <w:rsid w:val="00A52924"/>
    <w:rsid w:val="00A52F29"/>
    <w:rsid w:val="00A52F3B"/>
    <w:rsid w:val="00A531D0"/>
    <w:rsid w:val="00A53B16"/>
    <w:rsid w:val="00A54851"/>
    <w:rsid w:val="00A55991"/>
    <w:rsid w:val="00A56EB5"/>
    <w:rsid w:val="00A5739C"/>
    <w:rsid w:val="00A57671"/>
    <w:rsid w:val="00A63653"/>
    <w:rsid w:val="00A63B71"/>
    <w:rsid w:val="00A704E1"/>
    <w:rsid w:val="00A70C1D"/>
    <w:rsid w:val="00A72770"/>
    <w:rsid w:val="00A73B92"/>
    <w:rsid w:val="00A74C01"/>
    <w:rsid w:val="00A74FFC"/>
    <w:rsid w:val="00A7520E"/>
    <w:rsid w:val="00A76354"/>
    <w:rsid w:val="00A76C8E"/>
    <w:rsid w:val="00A803BA"/>
    <w:rsid w:val="00A80421"/>
    <w:rsid w:val="00A80962"/>
    <w:rsid w:val="00A80E6D"/>
    <w:rsid w:val="00A831D6"/>
    <w:rsid w:val="00A840ED"/>
    <w:rsid w:val="00A8410B"/>
    <w:rsid w:val="00A85627"/>
    <w:rsid w:val="00A8572F"/>
    <w:rsid w:val="00A86023"/>
    <w:rsid w:val="00A87648"/>
    <w:rsid w:val="00A90192"/>
    <w:rsid w:val="00A90559"/>
    <w:rsid w:val="00A90A87"/>
    <w:rsid w:val="00A912CE"/>
    <w:rsid w:val="00A9216C"/>
    <w:rsid w:val="00A9252A"/>
    <w:rsid w:val="00A92596"/>
    <w:rsid w:val="00A9533E"/>
    <w:rsid w:val="00A9549B"/>
    <w:rsid w:val="00AA0D61"/>
    <w:rsid w:val="00AA17D5"/>
    <w:rsid w:val="00AA3382"/>
    <w:rsid w:val="00AA3624"/>
    <w:rsid w:val="00AA4C62"/>
    <w:rsid w:val="00AA6262"/>
    <w:rsid w:val="00AB00E6"/>
    <w:rsid w:val="00AB1F34"/>
    <w:rsid w:val="00AB32C4"/>
    <w:rsid w:val="00AB5469"/>
    <w:rsid w:val="00AB6E9D"/>
    <w:rsid w:val="00AB7566"/>
    <w:rsid w:val="00AC0CE0"/>
    <w:rsid w:val="00AC265E"/>
    <w:rsid w:val="00AC67DD"/>
    <w:rsid w:val="00AC71F4"/>
    <w:rsid w:val="00AC790E"/>
    <w:rsid w:val="00AD04C5"/>
    <w:rsid w:val="00AD10C9"/>
    <w:rsid w:val="00AD1E21"/>
    <w:rsid w:val="00AD24EF"/>
    <w:rsid w:val="00AD599A"/>
    <w:rsid w:val="00AD723F"/>
    <w:rsid w:val="00AE0732"/>
    <w:rsid w:val="00AE2621"/>
    <w:rsid w:val="00AE2D70"/>
    <w:rsid w:val="00AE3BC6"/>
    <w:rsid w:val="00AE3BDA"/>
    <w:rsid w:val="00AE3D05"/>
    <w:rsid w:val="00AE4D52"/>
    <w:rsid w:val="00AE7ADA"/>
    <w:rsid w:val="00AF0045"/>
    <w:rsid w:val="00AF0670"/>
    <w:rsid w:val="00AF0A3B"/>
    <w:rsid w:val="00AF21B8"/>
    <w:rsid w:val="00AF2B11"/>
    <w:rsid w:val="00AF3921"/>
    <w:rsid w:val="00AF3BBA"/>
    <w:rsid w:val="00AF5C18"/>
    <w:rsid w:val="00AF6682"/>
    <w:rsid w:val="00AF701E"/>
    <w:rsid w:val="00AF71B7"/>
    <w:rsid w:val="00AF7F1B"/>
    <w:rsid w:val="00B0031C"/>
    <w:rsid w:val="00B00E3C"/>
    <w:rsid w:val="00B02D3E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53B9"/>
    <w:rsid w:val="00B16D87"/>
    <w:rsid w:val="00B17D32"/>
    <w:rsid w:val="00B21A2D"/>
    <w:rsid w:val="00B2252A"/>
    <w:rsid w:val="00B24909"/>
    <w:rsid w:val="00B25952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0645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56A62"/>
    <w:rsid w:val="00B5734E"/>
    <w:rsid w:val="00B6023B"/>
    <w:rsid w:val="00B62139"/>
    <w:rsid w:val="00B62D3F"/>
    <w:rsid w:val="00B63C59"/>
    <w:rsid w:val="00B63DE8"/>
    <w:rsid w:val="00B65209"/>
    <w:rsid w:val="00B65606"/>
    <w:rsid w:val="00B65673"/>
    <w:rsid w:val="00B65FA8"/>
    <w:rsid w:val="00B664C9"/>
    <w:rsid w:val="00B679DB"/>
    <w:rsid w:val="00B748A3"/>
    <w:rsid w:val="00B74F2C"/>
    <w:rsid w:val="00B7544F"/>
    <w:rsid w:val="00B76E99"/>
    <w:rsid w:val="00B80761"/>
    <w:rsid w:val="00B81397"/>
    <w:rsid w:val="00B845D9"/>
    <w:rsid w:val="00B845DF"/>
    <w:rsid w:val="00B85556"/>
    <w:rsid w:val="00B856B7"/>
    <w:rsid w:val="00B86976"/>
    <w:rsid w:val="00B87B64"/>
    <w:rsid w:val="00B9008D"/>
    <w:rsid w:val="00B902B7"/>
    <w:rsid w:val="00B90696"/>
    <w:rsid w:val="00B9152D"/>
    <w:rsid w:val="00B921AF"/>
    <w:rsid w:val="00B92793"/>
    <w:rsid w:val="00B9594C"/>
    <w:rsid w:val="00B962F4"/>
    <w:rsid w:val="00B97A91"/>
    <w:rsid w:val="00B97AB7"/>
    <w:rsid w:val="00B97CAD"/>
    <w:rsid w:val="00B97CF2"/>
    <w:rsid w:val="00BA42A1"/>
    <w:rsid w:val="00BA50FF"/>
    <w:rsid w:val="00BA5349"/>
    <w:rsid w:val="00BA5377"/>
    <w:rsid w:val="00BA58CF"/>
    <w:rsid w:val="00BA5CE6"/>
    <w:rsid w:val="00BA6122"/>
    <w:rsid w:val="00BA62BB"/>
    <w:rsid w:val="00BA63B8"/>
    <w:rsid w:val="00BA6A66"/>
    <w:rsid w:val="00BB0FF0"/>
    <w:rsid w:val="00BB1681"/>
    <w:rsid w:val="00BB1B7D"/>
    <w:rsid w:val="00BB3702"/>
    <w:rsid w:val="00BB6CB8"/>
    <w:rsid w:val="00BB6D3E"/>
    <w:rsid w:val="00BC0370"/>
    <w:rsid w:val="00BC0E9B"/>
    <w:rsid w:val="00BC2DD0"/>
    <w:rsid w:val="00BC3FE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D7B38"/>
    <w:rsid w:val="00BE051E"/>
    <w:rsid w:val="00BE0796"/>
    <w:rsid w:val="00BE30DA"/>
    <w:rsid w:val="00BE314D"/>
    <w:rsid w:val="00BE3D49"/>
    <w:rsid w:val="00BE4330"/>
    <w:rsid w:val="00BE5ACD"/>
    <w:rsid w:val="00BE5DB5"/>
    <w:rsid w:val="00BE7ECE"/>
    <w:rsid w:val="00BF046A"/>
    <w:rsid w:val="00BF0D5A"/>
    <w:rsid w:val="00BF139B"/>
    <w:rsid w:val="00BF3759"/>
    <w:rsid w:val="00BF3F03"/>
    <w:rsid w:val="00BF4400"/>
    <w:rsid w:val="00BF4446"/>
    <w:rsid w:val="00BF79CD"/>
    <w:rsid w:val="00BF7A06"/>
    <w:rsid w:val="00C01D64"/>
    <w:rsid w:val="00C03646"/>
    <w:rsid w:val="00C03C39"/>
    <w:rsid w:val="00C044E5"/>
    <w:rsid w:val="00C0539C"/>
    <w:rsid w:val="00C05AB2"/>
    <w:rsid w:val="00C07D0B"/>
    <w:rsid w:val="00C11C40"/>
    <w:rsid w:val="00C12799"/>
    <w:rsid w:val="00C1479B"/>
    <w:rsid w:val="00C15959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895"/>
    <w:rsid w:val="00C47ADC"/>
    <w:rsid w:val="00C51E00"/>
    <w:rsid w:val="00C522D2"/>
    <w:rsid w:val="00C526F7"/>
    <w:rsid w:val="00C53BE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0A19"/>
    <w:rsid w:val="00C71576"/>
    <w:rsid w:val="00C7251F"/>
    <w:rsid w:val="00C73C91"/>
    <w:rsid w:val="00C7401F"/>
    <w:rsid w:val="00C74A0E"/>
    <w:rsid w:val="00C74C37"/>
    <w:rsid w:val="00C77972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76F"/>
    <w:rsid w:val="00C93C54"/>
    <w:rsid w:val="00C96126"/>
    <w:rsid w:val="00C96CFF"/>
    <w:rsid w:val="00C97B28"/>
    <w:rsid w:val="00CA0166"/>
    <w:rsid w:val="00CA03AF"/>
    <w:rsid w:val="00CA0578"/>
    <w:rsid w:val="00CA3A0A"/>
    <w:rsid w:val="00CB21CC"/>
    <w:rsid w:val="00CB2D68"/>
    <w:rsid w:val="00CB3E81"/>
    <w:rsid w:val="00CB46F5"/>
    <w:rsid w:val="00CB4ED5"/>
    <w:rsid w:val="00CB510A"/>
    <w:rsid w:val="00CB69B7"/>
    <w:rsid w:val="00CB7C2F"/>
    <w:rsid w:val="00CC0410"/>
    <w:rsid w:val="00CC08D8"/>
    <w:rsid w:val="00CC0ACB"/>
    <w:rsid w:val="00CC0B72"/>
    <w:rsid w:val="00CC0D23"/>
    <w:rsid w:val="00CC5570"/>
    <w:rsid w:val="00CC58C0"/>
    <w:rsid w:val="00CC64C0"/>
    <w:rsid w:val="00CC7C9B"/>
    <w:rsid w:val="00CD05A5"/>
    <w:rsid w:val="00CD0CE7"/>
    <w:rsid w:val="00CD337C"/>
    <w:rsid w:val="00CD433A"/>
    <w:rsid w:val="00CE116B"/>
    <w:rsid w:val="00CE1DB6"/>
    <w:rsid w:val="00CE3694"/>
    <w:rsid w:val="00CE430C"/>
    <w:rsid w:val="00CE7BD9"/>
    <w:rsid w:val="00CF0343"/>
    <w:rsid w:val="00CF0439"/>
    <w:rsid w:val="00CF09EA"/>
    <w:rsid w:val="00CF1042"/>
    <w:rsid w:val="00CF36CB"/>
    <w:rsid w:val="00CF3BD4"/>
    <w:rsid w:val="00CF3CCC"/>
    <w:rsid w:val="00CF6037"/>
    <w:rsid w:val="00D047B7"/>
    <w:rsid w:val="00D04BE7"/>
    <w:rsid w:val="00D05520"/>
    <w:rsid w:val="00D056BC"/>
    <w:rsid w:val="00D0729D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0433"/>
    <w:rsid w:val="00D20436"/>
    <w:rsid w:val="00D2207B"/>
    <w:rsid w:val="00D22286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2BA"/>
    <w:rsid w:val="00D419D1"/>
    <w:rsid w:val="00D439AC"/>
    <w:rsid w:val="00D44D5A"/>
    <w:rsid w:val="00D4500A"/>
    <w:rsid w:val="00D47171"/>
    <w:rsid w:val="00D47345"/>
    <w:rsid w:val="00D474DC"/>
    <w:rsid w:val="00D47BB0"/>
    <w:rsid w:val="00D50651"/>
    <w:rsid w:val="00D50B63"/>
    <w:rsid w:val="00D50EFC"/>
    <w:rsid w:val="00D51FFC"/>
    <w:rsid w:val="00D53675"/>
    <w:rsid w:val="00D53D79"/>
    <w:rsid w:val="00D608EE"/>
    <w:rsid w:val="00D60BBF"/>
    <w:rsid w:val="00D610F3"/>
    <w:rsid w:val="00D61E3D"/>
    <w:rsid w:val="00D62A56"/>
    <w:rsid w:val="00D63EA4"/>
    <w:rsid w:val="00D642A6"/>
    <w:rsid w:val="00D649A9"/>
    <w:rsid w:val="00D65348"/>
    <w:rsid w:val="00D6683A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440"/>
    <w:rsid w:val="00D83ACB"/>
    <w:rsid w:val="00D85016"/>
    <w:rsid w:val="00D87099"/>
    <w:rsid w:val="00D8741A"/>
    <w:rsid w:val="00D87525"/>
    <w:rsid w:val="00D87AA0"/>
    <w:rsid w:val="00D9187D"/>
    <w:rsid w:val="00D92112"/>
    <w:rsid w:val="00D92B04"/>
    <w:rsid w:val="00D92E89"/>
    <w:rsid w:val="00D933BA"/>
    <w:rsid w:val="00D936EA"/>
    <w:rsid w:val="00D94606"/>
    <w:rsid w:val="00D94A4F"/>
    <w:rsid w:val="00D94E07"/>
    <w:rsid w:val="00D963DC"/>
    <w:rsid w:val="00D977AD"/>
    <w:rsid w:val="00DA03D5"/>
    <w:rsid w:val="00DA052B"/>
    <w:rsid w:val="00DA47C9"/>
    <w:rsid w:val="00DA6D97"/>
    <w:rsid w:val="00DA748B"/>
    <w:rsid w:val="00DA7586"/>
    <w:rsid w:val="00DB0ED5"/>
    <w:rsid w:val="00DB482D"/>
    <w:rsid w:val="00DB5983"/>
    <w:rsid w:val="00DB5FAB"/>
    <w:rsid w:val="00DB62BC"/>
    <w:rsid w:val="00DC1C28"/>
    <w:rsid w:val="00DC1C7A"/>
    <w:rsid w:val="00DC1D1C"/>
    <w:rsid w:val="00DC1D98"/>
    <w:rsid w:val="00DC3434"/>
    <w:rsid w:val="00DC3586"/>
    <w:rsid w:val="00DC3A89"/>
    <w:rsid w:val="00DC6455"/>
    <w:rsid w:val="00DC695E"/>
    <w:rsid w:val="00DD0FA1"/>
    <w:rsid w:val="00DD33BE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529E"/>
    <w:rsid w:val="00DE606E"/>
    <w:rsid w:val="00DE791F"/>
    <w:rsid w:val="00DF2395"/>
    <w:rsid w:val="00DF257B"/>
    <w:rsid w:val="00DF2831"/>
    <w:rsid w:val="00DF2B53"/>
    <w:rsid w:val="00DF391B"/>
    <w:rsid w:val="00DF620B"/>
    <w:rsid w:val="00DF63B3"/>
    <w:rsid w:val="00DF763D"/>
    <w:rsid w:val="00E008FE"/>
    <w:rsid w:val="00E01C1D"/>
    <w:rsid w:val="00E01FEB"/>
    <w:rsid w:val="00E028C4"/>
    <w:rsid w:val="00E02FBE"/>
    <w:rsid w:val="00E03BB8"/>
    <w:rsid w:val="00E04F9A"/>
    <w:rsid w:val="00E0554B"/>
    <w:rsid w:val="00E05659"/>
    <w:rsid w:val="00E05FAA"/>
    <w:rsid w:val="00E0659B"/>
    <w:rsid w:val="00E06809"/>
    <w:rsid w:val="00E10305"/>
    <w:rsid w:val="00E10644"/>
    <w:rsid w:val="00E11C81"/>
    <w:rsid w:val="00E11EC2"/>
    <w:rsid w:val="00E124DB"/>
    <w:rsid w:val="00E130D1"/>
    <w:rsid w:val="00E15EBB"/>
    <w:rsid w:val="00E17A0D"/>
    <w:rsid w:val="00E200F1"/>
    <w:rsid w:val="00E2149F"/>
    <w:rsid w:val="00E2303E"/>
    <w:rsid w:val="00E23427"/>
    <w:rsid w:val="00E23A53"/>
    <w:rsid w:val="00E24BA1"/>
    <w:rsid w:val="00E25A86"/>
    <w:rsid w:val="00E267D8"/>
    <w:rsid w:val="00E267E4"/>
    <w:rsid w:val="00E26ECC"/>
    <w:rsid w:val="00E2715A"/>
    <w:rsid w:val="00E2759E"/>
    <w:rsid w:val="00E279EF"/>
    <w:rsid w:val="00E3354C"/>
    <w:rsid w:val="00E33F15"/>
    <w:rsid w:val="00E34118"/>
    <w:rsid w:val="00E356B9"/>
    <w:rsid w:val="00E364E2"/>
    <w:rsid w:val="00E4049A"/>
    <w:rsid w:val="00E41B23"/>
    <w:rsid w:val="00E4209A"/>
    <w:rsid w:val="00E42A21"/>
    <w:rsid w:val="00E42E45"/>
    <w:rsid w:val="00E4338A"/>
    <w:rsid w:val="00E4446D"/>
    <w:rsid w:val="00E4457C"/>
    <w:rsid w:val="00E44961"/>
    <w:rsid w:val="00E45CA5"/>
    <w:rsid w:val="00E5010A"/>
    <w:rsid w:val="00E508DE"/>
    <w:rsid w:val="00E51D83"/>
    <w:rsid w:val="00E5230F"/>
    <w:rsid w:val="00E52485"/>
    <w:rsid w:val="00E55489"/>
    <w:rsid w:val="00E573BD"/>
    <w:rsid w:val="00E60D9D"/>
    <w:rsid w:val="00E60E88"/>
    <w:rsid w:val="00E63E5B"/>
    <w:rsid w:val="00E64C33"/>
    <w:rsid w:val="00E656FD"/>
    <w:rsid w:val="00E657E1"/>
    <w:rsid w:val="00E711DA"/>
    <w:rsid w:val="00E716A9"/>
    <w:rsid w:val="00E717EA"/>
    <w:rsid w:val="00E71DE2"/>
    <w:rsid w:val="00E72BCB"/>
    <w:rsid w:val="00E72FAE"/>
    <w:rsid w:val="00E733B1"/>
    <w:rsid w:val="00E746FC"/>
    <w:rsid w:val="00E759F4"/>
    <w:rsid w:val="00E75BD0"/>
    <w:rsid w:val="00E75D65"/>
    <w:rsid w:val="00E75F05"/>
    <w:rsid w:val="00E761DC"/>
    <w:rsid w:val="00E774A8"/>
    <w:rsid w:val="00E77A4A"/>
    <w:rsid w:val="00E77B96"/>
    <w:rsid w:val="00E8173B"/>
    <w:rsid w:val="00E8271C"/>
    <w:rsid w:val="00E82A93"/>
    <w:rsid w:val="00E82E2D"/>
    <w:rsid w:val="00E82F15"/>
    <w:rsid w:val="00E83058"/>
    <w:rsid w:val="00E83232"/>
    <w:rsid w:val="00E838D0"/>
    <w:rsid w:val="00E86E4E"/>
    <w:rsid w:val="00E874C5"/>
    <w:rsid w:val="00E87A11"/>
    <w:rsid w:val="00E90926"/>
    <w:rsid w:val="00E91C0A"/>
    <w:rsid w:val="00E93645"/>
    <w:rsid w:val="00E94DDD"/>
    <w:rsid w:val="00E9787D"/>
    <w:rsid w:val="00E97B97"/>
    <w:rsid w:val="00EA01E8"/>
    <w:rsid w:val="00EA0A07"/>
    <w:rsid w:val="00EA0CD7"/>
    <w:rsid w:val="00EA1E82"/>
    <w:rsid w:val="00EA46B6"/>
    <w:rsid w:val="00EA51E9"/>
    <w:rsid w:val="00EA6CD1"/>
    <w:rsid w:val="00EB28ED"/>
    <w:rsid w:val="00EB295D"/>
    <w:rsid w:val="00EB42FC"/>
    <w:rsid w:val="00EB5487"/>
    <w:rsid w:val="00EB611B"/>
    <w:rsid w:val="00EB638E"/>
    <w:rsid w:val="00EB6A34"/>
    <w:rsid w:val="00EB7BC1"/>
    <w:rsid w:val="00EC3A62"/>
    <w:rsid w:val="00EC3B27"/>
    <w:rsid w:val="00EC3F18"/>
    <w:rsid w:val="00EC48F9"/>
    <w:rsid w:val="00EC51F3"/>
    <w:rsid w:val="00EC5333"/>
    <w:rsid w:val="00EC566E"/>
    <w:rsid w:val="00EC5B1D"/>
    <w:rsid w:val="00EC5B99"/>
    <w:rsid w:val="00EC5D3D"/>
    <w:rsid w:val="00EC6D4A"/>
    <w:rsid w:val="00ED03BA"/>
    <w:rsid w:val="00ED2605"/>
    <w:rsid w:val="00ED2B91"/>
    <w:rsid w:val="00ED3005"/>
    <w:rsid w:val="00ED4255"/>
    <w:rsid w:val="00ED45CE"/>
    <w:rsid w:val="00ED47D8"/>
    <w:rsid w:val="00ED4F17"/>
    <w:rsid w:val="00ED57E0"/>
    <w:rsid w:val="00ED58B9"/>
    <w:rsid w:val="00ED6256"/>
    <w:rsid w:val="00ED650D"/>
    <w:rsid w:val="00ED7341"/>
    <w:rsid w:val="00ED7FA2"/>
    <w:rsid w:val="00EE1B6D"/>
    <w:rsid w:val="00EE23A9"/>
    <w:rsid w:val="00EE25AD"/>
    <w:rsid w:val="00EE3081"/>
    <w:rsid w:val="00EE3896"/>
    <w:rsid w:val="00EE48DF"/>
    <w:rsid w:val="00EE4968"/>
    <w:rsid w:val="00EE4F84"/>
    <w:rsid w:val="00EE5163"/>
    <w:rsid w:val="00EE5198"/>
    <w:rsid w:val="00EE6BE7"/>
    <w:rsid w:val="00EF0AF8"/>
    <w:rsid w:val="00EF2280"/>
    <w:rsid w:val="00EF257C"/>
    <w:rsid w:val="00EF2F95"/>
    <w:rsid w:val="00EF5AA0"/>
    <w:rsid w:val="00EF5D05"/>
    <w:rsid w:val="00F0020B"/>
    <w:rsid w:val="00F037D9"/>
    <w:rsid w:val="00F04A27"/>
    <w:rsid w:val="00F06600"/>
    <w:rsid w:val="00F103BE"/>
    <w:rsid w:val="00F10552"/>
    <w:rsid w:val="00F10E1C"/>
    <w:rsid w:val="00F123B8"/>
    <w:rsid w:val="00F125CA"/>
    <w:rsid w:val="00F12ADE"/>
    <w:rsid w:val="00F1328F"/>
    <w:rsid w:val="00F13B31"/>
    <w:rsid w:val="00F15294"/>
    <w:rsid w:val="00F16EF7"/>
    <w:rsid w:val="00F20CBC"/>
    <w:rsid w:val="00F21711"/>
    <w:rsid w:val="00F21C3D"/>
    <w:rsid w:val="00F2256D"/>
    <w:rsid w:val="00F227BD"/>
    <w:rsid w:val="00F22F02"/>
    <w:rsid w:val="00F25219"/>
    <w:rsid w:val="00F26AD0"/>
    <w:rsid w:val="00F300B7"/>
    <w:rsid w:val="00F31C3F"/>
    <w:rsid w:val="00F33209"/>
    <w:rsid w:val="00F3418B"/>
    <w:rsid w:val="00F35AAC"/>
    <w:rsid w:val="00F362EC"/>
    <w:rsid w:val="00F3683B"/>
    <w:rsid w:val="00F379AD"/>
    <w:rsid w:val="00F37DF2"/>
    <w:rsid w:val="00F41F7C"/>
    <w:rsid w:val="00F44566"/>
    <w:rsid w:val="00F44BE8"/>
    <w:rsid w:val="00F45089"/>
    <w:rsid w:val="00F45F4B"/>
    <w:rsid w:val="00F46775"/>
    <w:rsid w:val="00F47D88"/>
    <w:rsid w:val="00F50D4E"/>
    <w:rsid w:val="00F514BE"/>
    <w:rsid w:val="00F52896"/>
    <w:rsid w:val="00F54DD1"/>
    <w:rsid w:val="00F55888"/>
    <w:rsid w:val="00F55AFF"/>
    <w:rsid w:val="00F56174"/>
    <w:rsid w:val="00F56837"/>
    <w:rsid w:val="00F61C78"/>
    <w:rsid w:val="00F62216"/>
    <w:rsid w:val="00F63050"/>
    <w:rsid w:val="00F63EC3"/>
    <w:rsid w:val="00F64FE4"/>
    <w:rsid w:val="00F658BA"/>
    <w:rsid w:val="00F65E68"/>
    <w:rsid w:val="00F706B0"/>
    <w:rsid w:val="00F72086"/>
    <w:rsid w:val="00F72935"/>
    <w:rsid w:val="00F752D0"/>
    <w:rsid w:val="00F760EB"/>
    <w:rsid w:val="00F779B0"/>
    <w:rsid w:val="00F8111E"/>
    <w:rsid w:val="00F813D7"/>
    <w:rsid w:val="00F829FF"/>
    <w:rsid w:val="00F82BDC"/>
    <w:rsid w:val="00F832FB"/>
    <w:rsid w:val="00F83AF4"/>
    <w:rsid w:val="00F8487C"/>
    <w:rsid w:val="00F86E22"/>
    <w:rsid w:val="00F874C0"/>
    <w:rsid w:val="00F91777"/>
    <w:rsid w:val="00F91E81"/>
    <w:rsid w:val="00F938FE"/>
    <w:rsid w:val="00FA1CE7"/>
    <w:rsid w:val="00FA236D"/>
    <w:rsid w:val="00FA3B60"/>
    <w:rsid w:val="00FA5291"/>
    <w:rsid w:val="00FA5C53"/>
    <w:rsid w:val="00FA5CAA"/>
    <w:rsid w:val="00FB1957"/>
    <w:rsid w:val="00FB2797"/>
    <w:rsid w:val="00FB4605"/>
    <w:rsid w:val="00FB6BDB"/>
    <w:rsid w:val="00FB6DAA"/>
    <w:rsid w:val="00FC0008"/>
    <w:rsid w:val="00FC3184"/>
    <w:rsid w:val="00FC31BA"/>
    <w:rsid w:val="00FC3405"/>
    <w:rsid w:val="00FC6D15"/>
    <w:rsid w:val="00FC7770"/>
    <w:rsid w:val="00FC7C30"/>
    <w:rsid w:val="00FD02A3"/>
    <w:rsid w:val="00FD090F"/>
    <w:rsid w:val="00FD0B50"/>
    <w:rsid w:val="00FD189E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18FC"/>
    <w:rsid w:val="00FE5241"/>
    <w:rsid w:val="00FE6D4A"/>
    <w:rsid w:val="00FF03BF"/>
    <w:rsid w:val="00FF03CB"/>
    <w:rsid w:val="00FF1959"/>
    <w:rsid w:val="00FF1BD9"/>
    <w:rsid w:val="00FF206E"/>
    <w:rsid w:val="00FF2776"/>
    <w:rsid w:val="00FF2CA1"/>
    <w:rsid w:val="00FF396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EC3A5"/>
  <w15:docId w15:val="{CCDE3DF0-2304-4996-9055-52004C8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1DEA-4C8A-4090-AE85-FA30D41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3575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Renildo da Silva Santos</cp:lastModifiedBy>
  <cp:revision>3</cp:revision>
  <cp:lastPrinted>2018-02-05T18:26:00Z</cp:lastPrinted>
  <dcterms:created xsi:type="dcterms:W3CDTF">2022-02-24T17:41:00Z</dcterms:created>
  <dcterms:modified xsi:type="dcterms:W3CDTF">2022-02-24T17:41:00Z</dcterms:modified>
</cp:coreProperties>
</file>